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D6A2FD5" w14:textId="77777777" w:rsidR="00A4640F" w:rsidRDefault="00B733FB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>НАРАТИВНИ ИЗВЈЕШТАЈ О НАМЈЕНСКОМ УТРОШКУ СРЕДСТАВА</w:t>
      </w:r>
    </w:p>
    <w:p w14:paraId="7DB9D31F" w14:textId="637030E7" w:rsidR="00A4640F" w:rsidRDefault="00BA2059">
      <w:pPr>
        <w:jc w:val="center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ГРАДСКЕ</w:t>
      </w:r>
      <w:r w:rsidR="00B733F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УПРАВЕ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ГРАДА</w:t>
      </w:r>
      <w:r w:rsidR="00B733F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ГРАДИШКА</w:t>
      </w:r>
      <w:r w:rsidR="00B733FB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</w:t>
      </w:r>
      <w:r w:rsidR="000F0D54">
        <w:rPr>
          <w:rFonts w:ascii="Times New Roman" w:hAnsi="Times New Roman" w:cs="Times New Roman"/>
          <w:b/>
          <w:sz w:val="24"/>
          <w:szCs w:val="24"/>
          <w:lang w:val="sr-Cyrl-CS"/>
        </w:rPr>
        <w:t>ЗА 20</w:t>
      </w:r>
      <w:r w:rsidR="00433E9C">
        <w:rPr>
          <w:rFonts w:ascii="Times New Roman" w:hAnsi="Times New Roman" w:cs="Times New Roman"/>
          <w:b/>
          <w:sz w:val="24"/>
          <w:szCs w:val="24"/>
          <w:lang w:val="sr-Latn-BA"/>
        </w:rPr>
        <w:t>2</w:t>
      </w:r>
      <w:r w:rsidR="00DF1914">
        <w:rPr>
          <w:rFonts w:ascii="Times New Roman" w:hAnsi="Times New Roman" w:cs="Times New Roman"/>
          <w:b/>
          <w:sz w:val="24"/>
          <w:szCs w:val="24"/>
          <w:lang w:val="sr-Cyrl-BA"/>
        </w:rPr>
        <w:t>5</w:t>
      </w:r>
      <w:r w:rsidR="00B733FB">
        <w:rPr>
          <w:rFonts w:ascii="Times New Roman" w:hAnsi="Times New Roman" w:cs="Times New Roman"/>
          <w:b/>
          <w:sz w:val="24"/>
          <w:szCs w:val="24"/>
          <w:lang w:val="sr-Cyrl-CS"/>
        </w:rPr>
        <w:t>. ГОДИНУ</w:t>
      </w:r>
    </w:p>
    <w:p w14:paraId="5CE536CF" w14:textId="77777777" w:rsidR="00A4640F" w:rsidRDefault="00A4640F">
      <w:pPr>
        <w:jc w:val="center"/>
        <w:rPr>
          <w:rFonts w:ascii="Times New Roman" w:hAnsi="Times New Roman" w:cs="Times New Roman"/>
          <w:lang w:val="sr-Cyrl-BA"/>
        </w:rPr>
      </w:pPr>
    </w:p>
    <w:p w14:paraId="6074886D" w14:textId="77777777" w:rsidR="00A4640F" w:rsidRDefault="00A4640F">
      <w:pPr>
        <w:jc w:val="both"/>
        <w:rPr>
          <w:rFonts w:ascii="Times New Roman" w:hAnsi="Times New Roman" w:cs="Times New Roman"/>
          <w:lang w:val="sr-Cyrl-BA"/>
        </w:rPr>
      </w:pPr>
    </w:p>
    <w:p w14:paraId="71A2A6A5" w14:textId="008D49B9" w:rsidR="00A4640F" w:rsidRDefault="00B733FB">
      <w:pPr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НАЗИВ</w:t>
      </w:r>
      <w:r w:rsidR="00AF2388">
        <w:rPr>
          <w:rFonts w:ascii="Times New Roman" w:hAnsi="Times New Roman" w:cs="Times New Roman"/>
          <w:lang w:val="sr-Cyrl-BA"/>
        </w:rPr>
        <w:t xml:space="preserve"> И СЈЕДИШТЕ</w:t>
      </w:r>
      <w:r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BA"/>
        </w:rPr>
        <w:t xml:space="preserve"> КОРИСНИКА СРЕДСТАВА: </w:t>
      </w:r>
      <w:r w:rsidR="00916044">
        <w:rPr>
          <w:rFonts w:ascii="Times New Roman" w:hAnsi="Times New Roman" w:cs="Times New Roman"/>
          <w:lang w:val="sr-Cyrl-BA"/>
        </w:rPr>
        <w:t>_________</w:t>
      </w:r>
      <w:r>
        <w:rPr>
          <w:rFonts w:ascii="Times New Roman" w:hAnsi="Times New Roman" w:cs="Times New Roman"/>
          <w:lang w:val="sr-Cyrl-CS"/>
        </w:rPr>
        <w:t>___________________________</w:t>
      </w:r>
    </w:p>
    <w:p w14:paraId="07DFFB1C" w14:textId="77777777" w:rsidR="00916044" w:rsidRDefault="00916044">
      <w:pPr>
        <w:jc w:val="both"/>
        <w:rPr>
          <w:rFonts w:ascii="Times New Roman" w:hAnsi="Times New Roman" w:cs="Times New Roman"/>
          <w:lang w:val="sr-Latn-BA"/>
        </w:rPr>
      </w:pPr>
      <w:r>
        <w:rPr>
          <w:rFonts w:ascii="Times New Roman" w:hAnsi="Times New Roman" w:cs="Times New Roman"/>
          <w:lang w:val="sr-Cyrl-BA"/>
        </w:rPr>
        <w:t>ОВЛАШЋЕНА ОСОБА И ФУНКЦИЈА: ________________________________________________</w:t>
      </w:r>
    </w:p>
    <w:p w14:paraId="36B11BB1" w14:textId="77777777" w:rsidR="00005E62" w:rsidRPr="00005E62" w:rsidRDefault="00005E62">
      <w:pPr>
        <w:jc w:val="both"/>
        <w:rPr>
          <w:rFonts w:ascii="Times New Roman" w:hAnsi="Times New Roman" w:cs="Times New Roman"/>
          <w:lang w:val="sr-Latn-BA"/>
        </w:rPr>
      </w:pPr>
      <w:r>
        <w:rPr>
          <w:rFonts w:ascii="Times New Roman" w:hAnsi="Times New Roman" w:cs="Times New Roman"/>
          <w:lang w:val="sr-Latn-BA"/>
        </w:rPr>
        <w:t>КОНТАКТ ТЕЛЕФОН, ФАКС, Е-MAIL: _______________________________________________</w:t>
      </w:r>
    </w:p>
    <w:p w14:paraId="438029D2" w14:textId="77777777" w:rsidR="00A4640F" w:rsidRDefault="00005E62">
      <w:pPr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Latn-BA"/>
        </w:rPr>
        <w:t xml:space="preserve">УКУПАН </w:t>
      </w:r>
      <w:r w:rsidR="00B733FB">
        <w:rPr>
          <w:rFonts w:ascii="Times New Roman" w:hAnsi="Times New Roman" w:cs="Times New Roman"/>
          <w:lang w:val="sr-Cyrl-BA"/>
        </w:rPr>
        <w:t>ИЗНОС ДОЗНАЧЕНИХ СРЕДСТАВА:</w:t>
      </w:r>
      <w:r w:rsidR="00916044">
        <w:rPr>
          <w:rFonts w:ascii="Times New Roman" w:hAnsi="Times New Roman" w:cs="Times New Roman"/>
          <w:lang w:val="sr-Cyrl-BA"/>
        </w:rPr>
        <w:t xml:space="preserve"> ______________________</w:t>
      </w:r>
      <w:r w:rsidR="00B733FB">
        <w:rPr>
          <w:rFonts w:ascii="Times New Roman" w:hAnsi="Times New Roman" w:cs="Times New Roman"/>
          <w:lang w:val="sr-Cyrl-BA"/>
        </w:rPr>
        <w:t xml:space="preserve"> КМ</w:t>
      </w:r>
    </w:p>
    <w:p w14:paraId="26D132EF" w14:textId="77777777" w:rsidR="00A4640F" w:rsidRDefault="00A4640F">
      <w:pPr>
        <w:rPr>
          <w:rFonts w:ascii="Times New Roman" w:hAnsi="Times New Roman" w:cs="Times New Roman"/>
          <w:lang w:val="sr-Cyrl-BA"/>
        </w:rPr>
      </w:pPr>
    </w:p>
    <w:p w14:paraId="429BC5E7" w14:textId="77777777" w:rsidR="00A4640F" w:rsidRDefault="00B733F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Назив сврхе одобрења средства:</w:t>
      </w:r>
    </w:p>
    <w:p w14:paraId="6D0408E8" w14:textId="77777777" w:rsidR="00A4640F" w:rsidRDefault="00B733FB">
      <w:pPr>
        <w:pStyle w:val="ListParagraph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D68BE4" w14:textId="77777777" w:rsidR="00A4640F" w:rsidRDefault="00A4640F">
      <w:pPr>
        <w:jc w:val="both"/>
        <w:rPr>
          <w:rFonts w:ascii="Times New Roman" w:hAnsi="Times New Roman" w:cs="Times New Roman"/>
          <w:lang w:val="sr-Cyrl-BA"/>
        </w:rPr>
      </w:pPr>
    </w:p>
    <w:p w14:paraId="17C17AFA" w14:textId="24AA5277" w:rsidR="00A4640F" w:rsidRDefault="00B733F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CS"/>
        </w:rPr>
        <w:t>Извјештај о раду (такмичењу) за 20</w:t>
      </w:r>
      <w:r w:rsidR="00433E9C">
        <w:rPr>
          <w:rFonts w:ascii="Times New Roman" w:hAnsi="Times New Roman" w:cs="Times New Roman"/>
          <w:lang w:val="sr-Latn-BA"/>
        </w:rPr>
        <w:t>2</w:t>
      </w:r>
      <w:r w:rsidR="00DF1914">
        <w:rPr>
          <w:rFonts w:ascii="Times New Roman" w:hAnsi="Times New Roman" w:cs="Times New Roman"/>
          <w:lang w:val="sr-Cyrl-BA"/>
        </w:rPr>
        <w:t>5</w:t>
      </w:r>
      <w:r>
        <w:rPr>
          <w:rFonts w:ascii="Times New Roman" w:hAnsi="Times New Roman" w:cs="Times New Roman"/>
          <w:lang w:val="sr-Cyrl-CS"/>
        </w:rPr>
        <w:t>. годину</w:t>
      </w:r>
      <w:r>
        <w:rPr>
          <w:rFonts w:ascii="Times New Roman" w:hAnsi="Times New Roman" w:cs="Times New Roman"/>
          <w:lang w:val="sr-Cyrl-BA"/>
        </w:rPr>
        <w:t>:</w:t>
      </w:r>
    </w:p>
    <w:p w14:paraId="749797CB" w14:textId="77777777" w:rsidR="00A4640F" w:rsidRDefault="00B733FB">
      <w:pPr>
        <w:pStyle w:val="ListParagraph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A731D1" w14:textId="77777777" w:rsidR="00A4640F" w:rsidRDefault="00A4640F">
      <w:pPr>
        <w:jc w:val="both"/>
        <w:rPr>
          <w:rFonts w:ascii="Times New Roman" w:hAnsi="Times New Roman" w:cs="Times New Roman"/>
          <w:lang w:val="sr-Cyrl-BA"/>
        </w:rPr>
      </w:pPr>
    </w:p>
    <w:p w14:paraId="072F0E7F" w14:textId="374B920B" w:rsidR="00A4640F" w:rsidRDefault="00B733F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CS"/>
        </w:rPr>
        <w:t>План рада са финансијским планом за 20</w:t>
      </w:r>
      <w:r w:rsidR="00BA2059">
        <w:rPr>
          <w:rFonts w:ascii="Times New Roman" w:hAnsi="Times New Roman" w:cs="Times New Roman"/>
          <w:lang w:val="sr-Cyrl-CS"/>
        </w:rPr>
        <w:t>2</w:t>
      </w:r>
      <w:r w:rsidR="00DF1914">
        <w:rPr>
          <w:rFonts w:ascii="Times New Roman" w:hAnsi="Times New Roman" w:cs="Times New Roman"/>
          <w:lang w:val="sr-Cyrl-BA"/>
        </w:rPr>
        <w:t>6</w:t>
      </w:r>
      <w:r>
        <w:rPr>
          <w:rFonts w:ascii="Times New Roman" w:hAnsi="Times New Roman" w:cs="Times New Roman"/>
          <w:lang w:val="sr-Cyrl-CS"/>
        </w:rPr>
        <w:t>. годину</w:t>
      </w:r>
      <w:r>
        <w:rPr>
          <w:rFonts w:ascii="Times New Roman" w:hAnsi="Times New Roman" w:cs="Times New Roman"/>
          <w:lang w:val="sr-Cyrl-BA"/>
        </w:rPr>
        <w:t>:</w:t>
      </w:r>
    </w:p>
    <w:p w14:paraId="334BE372" w14:textId="77777777" w:rsidR="00A4640F" w:rsidRDefault="00B733FB">
      <w:pPr>
        <w:pStyle w:val="ListParagraph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6166EE" w14:textId="77777777" w:rsidR="00A4640F" w:rsidRDefault="00A4640F">
      <w:pPr>
        <w:jc w:val="both"/>
        <w:rPr>
          <w:rFonts w:ascii="Times New Roman" w:hAnsi="Times New Roman" w:cs="Times New Roman"/>
          <w:lang w:val="sr-Cyrl-BA"/>
        </w:rPr>
      </w:pPr>
    </w:p>
    <w:p w14:paraId="10B67C20" w14:textId="77777777" w:rsidR="00A4640F" w:rsidRDefault="00A4640F">
      <w:pPr>
        <w:jc w:val="both"/>
        <w:rPr>
          <w:rFonts w:ascii="Times New Roman" w:hAnsi="Times New Roman" w:cs="Times New Roman"/>
          <w:lang w:val="sr-Cyrl-BA"/>
        </w:rPr>
      </w:pPr>
    </w:p>
    <w:p w14:paraId="43C48BED" w14:textId="77777777" w:rsidR="00A4640F" w:rsidRDefault="00A4640F">
      <w:pPr>
        <w:jc w:val="both"/>
        <w:rPr>
          <w:rFonts w:ascii="Times New Roman" w:hAnsi="Times New Roman" w:cs="Times New Roman"/>
          <w:b/>
          <w:lang w:val="sr-Cyrl-BA"/>
        </w:rPr>
      </w:pPr>
    </w:p>
    <w:p w14:paraId="6638E032" w14:textId="77777777" w:rsidR="00A4640F" w:rsidRDefault="00B733F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CS"/>
        </w:rPr>
        <w:t xml:space="preserve">Број млађих селекција, број чланова по селекцијама: </w:t>
      </w:r>
    </w:p>
    <w:p w14:paraId="2EFDBF46" w14:textId="77777777" w:rsidR="00A4640F" w:rsidRDefault="00B733FB">
      <w:pPr>
        <w:pStyle w:val="ListParagraph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lang w:val="sr-Cyrl-BA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9FA37D" w14:textId="77777777" w:rsidR="00A4640F" w:rsidRDefault="00A4640F">
      <w:pPr>
        <w:rPr>
          <w:rFonts w:ascii="Times New Roman" w:hAnsi="Times New Roman" w:cs="Times New Roman"/>
          <w:lang w:val="sr-Cyrl-BA"/>
        </w:rPr>
      </w:pPr>
    </w:p>
    <w:p w14:paraId="224FE20E" w14:textId="77777777" w:rsidR="00A4640F" w:rsidRDefault="00A4640F">
      <w:pPr>
        <w:jc w:val="center"/>
        <w:rPr>
          <w:rFonts w:ascii="Times New Roman" w:hAnsi="Times New Roman" w:cs="Times New Roman"/>
          <w:lang w:val="sr-Cyrl-BA"/>
        </w:rPr>
      </w:pPr>
    </w:p>
    <w:p w14:paraId="6D9FFF49" w14:textId="37318205" w:rsidR="00A4640F" w:rsidRDefault="00B733F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CS"/>
        </w:rPr>
        <w:t>Степен-ранг такмичења и број клубова у лигама, спортски р</w:t>
      </w:r>
      <w:r w:rsidR="000F0D54">
        <w:rPr>
          <w:rFonts w:ascii="Times New Roman" w:hAnsi="Times New Roman" w:cs="Times New Roman"/>
          <w:lang w:val="sr-Cyrl-CS"/>
        </w:rPr>
        <w:t>езултати (по селекцијама) у 20</w:t>
      </w:r>
      <w:r w:rsidR="00433E9C">
        <w:rPr>
          <w:rFonts w:ascii="Times New Roman" w:hAnsi="Times New Roman" w:cs="Times New Roman"/>
          <w:lang w:val="sr-Latn-BA"/>
        </w:rPr>
        <w:t>2</w:t>
      </w:r>
      <w:r w:rsidR="00DF1914">
        <w:rPr>
          <w:rFonts w:ascii="Times New Roman" w:hAnsi="Times New Roman" w:cs="Times New Roman"/>
          <w:lang w:val="sr-Cyrl-BA"/>
        </w:rPr>
        <w:t>5</w:t>
      </w:r>
      <w:r>
        <w:rPr>
          <w:rFonts w:ascii="Times New Roman" w:hAnsi="Times New Roman" w:cs="Times New Roman"/>
          <w:lang w:val="sr-Cyrl-CS"/>
        </w:rPr>
        <w:t>. години</w:t>
      </w:r>
      <w:r>
        <w:rPr>
          <w:rFonts w:ascii="Times New Roman" w:hAnsi="Times New Roman" w:cs="Times New Roman"/>
          <w:lang w:val="sr-Cyrl-BA"/>
        </w:rPr>
        <w:t>:</w:t>
      </w:r>
    </w:p>
    <w:p w14:paraId="2E11894F" w14:textId="77777777" w:rsidR="00A4640F" w:rsidRDefault="00B733FB">
      <w:pPr>
        <w:pStyle w:val="ListParagraph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CD63DA" w14:textId="77777777" w:rsidR="00A4640F" w:rsidRDefault="00B733FB">
      <w:pPr>
        <w:pStyle w:val="ListParagraph"/>
        <w:jc w:val="both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lang w:val="sr-Cyrl-B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7C9F53" w14:textId="77777777" w:rsidR="00A4640F" w:rsidRDefault="00A4640F">
      <w:pPr>
        <w:pStyle w:val="ListParagraph"/>
        <w:jc w:val="both"/>
        <w:rPr>
          <w:rFonts w:ascii="Times New Roman" w:hAnsi="Times New Roman" w:cs="Times New Roman"/>
          <w:b/>
          <w:lang w:val="sr-Cyrl-BA"/>
        </w:rPr>
      </w:pPr>
    </w:p>
    <w:p w14:paraId="1AF91A2E" w14:textId="77777777" w:rsidR="00A4640F" w:rsidRDefault="00B733F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CS"/>
        </w:rPr>
        <w:t>Учешће на турнирима и куповима</w:t>
      </w:r>
      <w:r>
        <w:rPr>
          <w:rFonts w:ascii="Times New Roman" w:hAnsi="Times New Roman" w:cs="Times New Roman"/>
          <w:lang w:val="sr-Cyrl-BA"/>
        </w:rPr>
        <w:t>:</w:t>
      </w:r>
    </w:p>
    <w:p w14:paraId="616E2742" w14:textId="77777777" w:rsidR="00A4640F" w:rsidRDefault="00B733FB">
      <w:pPr>
        <w:pStyle w:val="ListParagraph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lang w:val="sr-Cyrl-BA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E4F2EE" w14:textId="77777777" w:rsidR="00A4640F" w:rsidRDefault="00A4640F">
      <w:pPr>
        <w:jc w:val="both"/>
        <w:rPr>
          <w:rFonts w:ascii="Times New Roman" w:hAnsi="Times New Roman" w:cs="Times New Roman"/>
          <w:lang w:val="sr-Cyrl-BA"/>
        </w:rPr>
      </w:pPr>
    </w:p>
    <w:p w14:paraId="3F487A24" w14:textId="77777777" w:rsidR="00A4640F" w:rsidRDefault="00A4640F">
      <w:pPr>
        <w:jc w:val="both"/>
        <w:rPr>
          <w:rFonts w:ascii="Times New Roman" w:hAnsi="Times New Roman" w:cs="Times New Roman"/>
          <w:lang w:val="sr-Cyrl-BA"/>
        </w:rPr>
      </w:pPr>
    </w:p>
    <w:p w14:paraId="5A827D36" w14:textId="77777777" w:rsidR="00A4640F" w:rsidRDefault="00A4640F">
      <w:pPr>
        <w:jc w:val="both"/>
        <w:rPr>
          <w:rFonts w:ascii="Times New Roman" w:hAnsi="Times New Roman" w:cs="Times New Roman"/>
          <w:lang w:val="sr-Cyrl-BA"/>
        </w:rPr>
      </w:pPr>
    </w:p>
    <w:p w14:paraId="5B0A5B0E" w14:textId="77777777" w:rsidR="00A4640F" w:rsidRDefault="00B733F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CS"/>
        </w:rPr>
        <w:t>Званична међународна такмичења</w:t>
      </w:r>
      <w:r>
        <w:rPr>
          <w:rFonts w:ascii="Times New Roman" w:hAnsi="Times New Roman" w:cs="Times New Roman"/>
          <w:lang w:val="sr-Cyrl-BA"/>
        </w:rPr>
        <w:t>:</w:t>
      </w:r>
    </w:p>
    <w:p w14:paraId="37540B24" w14:textId="77777777" w:rsidR="00A4640F" w:rsidRDefault="00B733FB">
      <w:pPr>
        <w:pStyle w:val="ListParagraph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3C42DD" w14:textId="77777777" w:rsidR="00A4640F" w:rsidRDefault="00B733FB">
      <w:pPr>
        <w:pStyle w:val="ListParagraph"/>
        <w:jc w:val="both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lang w:val="sr-Cyrl-B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DDE982" w14:textId="77777777" w:rsidR="00A4640F" w:rsidRDefault="00A4640F">
      <w:pPr>
        <w:pStyle w:val="ListParagraph"/>
        <w:jc w:val="both"/>
        <w:rPr>
          <w:rFonts w:ascii="Times New Roman" w:hAnsi="Times New Roman" w:cs="Times New Roman"/>
          <w:b/>
          <w:lang w:val="sr-Cyrl-BA"/>
        </w:rPr>
      </w:pPr>
    </w:p>
    <w:p w14:paraId="5453F62B" w14:textId="77777777" w:rsidR="00A4640F" w:rsidRDefault="00B733F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CS"/>
        </w:rPr>
        <w:t>Традиција клуба</w:t>
      </w:r>
      <w:r>
        <w:rPr>
          <w:rFonts w:ascii="Times New Roman" w:hAnsi="Times New Roman" w:cs="Times New Roman"/>
          <w:lang w:val="sr-Cyrl-BA"/>
        </w:rPr>
        <w:t>:</w:t>
      </w:r>
    </w:p>
    <w:p w14:paraId="3417B693" w14:textId="77777777" w:rsidR="00A4640F" w:rsidRDefault="00B733FB">
      <w:pPr>
        <w:pStyle w:val="ListParagraph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lang w:val="sr-Cyrl-BA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C3EEE9" w14:textId="77777777" w:rsidR="00A4640F" w:rsidRDefault="00A4640F">
      <w:pPr>
        <w:rPr>
          <w:rFonts w:ascii="Times New Roman" w:hAnsi="Times New Roman" w:cs="Times New Roman"/>
          <w:lang w:val="sr-Cyrl-BA"/>
        </w:rPr>
      </w:pPr>
    </w:p>
    <w:p w14:paraId="53B11B63" w14:textId="77777777" w:rsidR="00A4640F" w:rsidRDefault="00A4640F">
      <w:pPr>
        <w:jc w:val="both"/>
        <w:rPr>
          <w:rFonts w:ascii="Times New Roman" w:hAnsi="Times New Roman" w:cs="Times New Roman"/>
          <w:lang w:val="sr-Cyrl-BA"/>
        </w:rPr>
      </w:pPr>
    </w:p>
    <w:p w14:paraId="4C748E63" w14:textId="77777777" w:rsidR="00A4640F" w:rsidRDefault="00A4640F">
      <w:pPr>
        <w:jc w:val="both"/>
        <w:rPr>
          <w:rFonts w:ascii="Times New Roman" w:hAnsi="Times New Roman" w:cs="Times New Roman"/>
          <w:lang w:val="sr-Cyrl-BA"/>
        </w:rPr>
      </w:pPr>
    </w:p>
    <w:p w14:paraId="2E875B9C" w14:textId="77777777" w:rsidR="00A4640F" w:rsidRDefault="00B733F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CS"/>
        </w:rPr>
        <w:t>Назив спортског објекта-сале који се користи у виду одржавања или закупа за тренажни процес и такмичење</w:t>
      </w:r>
      <w:r>
        <w:rPr>
          <w:rFonts w:ascii="Times New Roman" w:hAnsi="Times New Roman" w:cs="Times New Roman"/>
          <w:lang w:val="sr-Cyrl-BA"/>
        </w:rPr>
        <w:t>:</w:t>
      </w:r>
    </w:p>
    <w:p w14:paraId="19D23BE0" w14:textId="77777777" w:rsidR="00A4640F" w:rsidRDefault="00B733FB">
      <w:pPr>
        <w:pStyle w:val="ListParagraph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4FCFCD" w14:textId="77777777" w:rsidR="00A4640F" w:rsidRDefault="00B733FB">
      <w:pPr>
        <w:pStyle w:val="ListParagraph"/>
        <w:jc w:val="both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lang w:val="sr-Cyrl-B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E3B3A1" w14:textId="77777777" w:rsidR="00A4640F" w:rsidRDefault="00A4640F">
      <w:pPr>
        <w:pStyle w:val="ListParagraph"/>
        <w:jc w:val="both"/>
        <w:rPr>
          <w:rFonts w:ascii="Times New Roman" w:hAnsi="Times New Roman" w:cs="Times New Roman"/>
          <w:b/>
          <w:lang w:val="sr-Cyrl-BA"/>
        </w:rPr>
      </w:pPr>
    </w:p>
    <w:p w14:paraId="036EFE42" w14:textId="77777777" w:rsidR="00A4640F" w:rsidRDefault="00B733F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CS"/>
        </w:rPr>
        <w:t>Стручни кадрови</w:t>
      </w:r>
      <w:r>
        <w:rPr>
          <w:rFonts w:ascii="Times New Roman" w:hAnsi="Times New Roman" w:cs="Times New Roman"/>
          <w:lang w:val="sr-Cyrl-BA"/>
        </w:rPr>
        <w:t>:</w:t>
      </w:r>
    </w:p>
    <w:p w14:paraId="541CEA7D" w14:textId="77777777" w:rsidR="00A4640F" w:rsidRDefault="00B733FB">
      <w:pPr>
        <w:pStyle w:val="ListParagraph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lang w:val="sr-Cyrl-BA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5CA64F" w14:textId="77777777" w:rsidR="00A4640F" w:rsidRDefault="00A4640F">
      <w:pPr>
        <w:jc w:val="center"/>
        <w:rPr>
          <w:rFonts w:ascii="Times New Roman" w:hAnsi="Times New Roman" w:cs="Times New Roman"/>
          <w:lang w:val="sr-Cyrl-BA"/>
        </w:rPr>
      </w:pPr>
    </w:p>
    <w:p w14:paraId="216509EE" w14:textId="77777777" w:rsidR="00A4640F" w:rsidRDefault="00A4640F">
      <w:pPr>
        <w:tabs>
          <w:tab w:val="left" w:pos="5894"/>
        </w:tabs>
        <w:rPr>
          <w:rFonts w:ascii="Times New Roman" w:hAnsi="Times New Roman" w:cs="Times New Roman"/>
          <w:lang w:val="sr-Cyrl-BA"/>
        </w:rPr>
      </w:pPr>
    </w:p>
    <w:p w14:paraId="3C3AB239" w14:textId="77777777" w:rsidR="00A4640F" w:rsidRDefault="000F0D54">
      <w:pPr>
        <w:tabs>
          <w:tab w:val="left" w:pos="5894"/>
        </w:tabs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Latn-BA"/>
        </w:rPr>
        <w:t xml:space="preserve">Мјесто и </w:t>
      </w:r>
      <w:r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  <w:lang w:val="sr-Latn-BA"/>
        </w:rPr>
        <w:t>атум</w:t>
      </w:r>
      <w:r>
        <w:rPr>
          <w:rFonts w:ascii="Times New Roman" w:hAnsi="Times New Roman" w:cs="Times New Roman"/>
        </w:rPr>
        <w:t>:</w:t>
      </w:r>
      <w:r w:rsidR="00BA2059">
        <w:rPr>
          <w:rFonts w:ascii="Times New Roman" w:hAnsi="Times New Roman" w:cs="Times New Roman"/>
          <w:lang w:val="sr-Cyrl-BA"/>
        </w:rPr>
        <w:t xml:space="preserve">                                             ИМЕ И ПРЕЗИМЕ И </w:t>
      </w:r>
      <w:r w:rsidR="00B733FB">
        <w:rPr>
          <w:rFonts w:ascii="Times New Roman" w:hAnsi="Times New Roman" w:cs="Times New Roman"/>
          <w:lang w:val="sr-Cyrl-BA"/>
        </w:rPr>
        <w:t>ПОТПИС ОВЛАШЋЕНОГ ЛИЦА:</w:t>
      </w:r>
    </w:p>
    <w:p w14:paraId="32D4087A" w14:textId="77777777" w:rsidR="000F0D54" w:rsidRDefault="000F0D54" w:rsidP="000F0D54">
      <w:pPr>
        <w:tabs>
          <w:tab w:val="left" w:pos="5894"/>
        </w:tabs>
        <w:jc w:val="right"/>
        <w:rPr>
          <w:rFonts w:ascii="Times New Roman" w:eastAsia="Times New Roman" w:hAnsi="Times New Roman" w:cs="Times New Roman"/>
          <w:lang w:val="sr-Cyrl-BA"/>
        </w:rPr>
      </w:pPr>
    </w:p>
    <w:p w14:paraId="0B560D03" w14:textId="77777777" w:rsidR="00A4640F" w:rsidRDefault="00B733FB">
      <w:pPr>
        <w:tabs>
          <w:tab w:val="left" w:pos="5894"/>
        </w:tabs>
        <w:rPr>
          <w:rFonts w:ascii="Times New Roman" w:hAnsi="Times New Roman" w:cs="Times New Roman"/>
          <w:lang w:val="sr-Cyrl-BA"/>
        </w:rPr>
      </w:pPr>
      <w:r>
        <w:rPr>
          <w:rFonts w:ascii="Times New Roman" w:eastAsia="Times New Roman" w:hAnsi="Times New Roman" w:cs="Times New Roman"/>
          <w:lang w:val="sr-Cyrl-BA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lang w:val="sr-Cyrl-CS"/>
        </w:rPr>
        <w:t>М.П.</w:t>
      </w:r>
      <w:r w:rsidR="000F0D54">
        <w:rPr>
          <w:rFonts w:ascii="Times New Roman" w:hAnsi="Times New Roman" w:cs="Times New Roman"/>
          <w:lang w:val="sr-Cyrl-CS"/>
        </w:rPr>
        <w:t xml:space="preserve">           </w:t>
      </w:r>
    </w:p>
    <w:p w14:paraId="7F3DD3A6" w14:textId="77777777" w:rsidR="00A4640F" w:rsidRDefault="00A4640F">
      <w:pPr>
        <w:tabs>
          <w:tab w:val="left" w:pos="8858"/>
        </w:tabs>
        <w:jc w:val="center"/>
        <w:rPr>
          <w:rFonts w:ascii="Times New Roman" w:hAnsi="Times New Roman" w:cs="Times New Roman"/>
          <w:b/>
          <w:sz w:val="32"/>
          <w:lang w:val="sr-Cyrl-BA"/>
        </w:rPr>
      </w:pPr>
    </w:p>
    <w:p w14:paraId="01ED83EA" w14:textId="77777777" w:rsidR="00A4640F" w:rsidRDefault="00A4640F">
      <w:pPr>
        <w:tabs>
          <w:tab w:val="left" w:pos="8858"/>
        </w:tabs>
        <w:jc w:val="center"/>
        <w:rPr>
          <w:rFonts w:ascii="Times New Roman" w:hAnsi="Times New Roman" w:cs="Times New Roman"/>
          <w:b/>
          <w:sz w:val="32"/>
          <w:lang w:val="sr-Cyrl-BA"/>
        </w:rPr>
      </w:pPr>
    </w:p>
    <w:p w14:paraId="0FEA5E2F" w14:textId="77777777" w:rsidR="00A4640F" w:rsidRDefault="00B733FB">
      <w:pPr>
        <w:tabs>
          <w:tab w:val="left" w:pos="8858"/>
        </w:tabs>
        <w:jc w:val="center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b/>
          <w:sz w:val="32"/>
          <w:lang w:val="sr-Cyrl-BA"/>
        </w:rPr>
        <w:t>Л Е Г Е Н Д А</w:t>
      </w:r>
    </w:p>
    <w:p w14:paraId="2D2BF111" w14:textId="77777777" w:rsidR="00A4640F" w:rsidRDefault="00A4640F">
      <w:pPr>
        <w:tabs>
          <w:tab w:val="left" w:pos="5894"/>
        </w:tabs>
        <w:jc w:val="center"/>
        <w:rPr>
          <w:rFonts w:ascii="Times New Roman" w:hAnsi="Times New Roman" w:cs="Times New Roman"/>
          <w:lang w:val="sr-Cyrl-BA"/>
        </w:rPr>
      </w:pPr>
    </w:p>
    <w:p w14:paraId="09CBE84E" w14:textId="77777777" w:rsidR="00A4640F" w:rsidRDefault="00B733F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Назив сврхе одобрења средства:</w:t>
      </w:r>
      <w:r>
        <w:rPr>
          <w:rFonts w:ascii="Times New Roman" w:hAnsi="Times New Roman" w:cs="Times New Roman"/>
          <w:lang w:val="sr-Cyrl-BA"/>
        </w:rPr>
        <w:t xml:space="preserve"> Назив сврхе одобрења средстава (нпр. организација спортских турнира, манифестација, набавка спортске опреме, припреме спортиста и сл.). </w:t>
      </w:r>
    </w:p>
    <w:p w14:paraId="6E9BA49E" w14:textId="77777777" w:rsidR="00A4640F" w:rsidRDefault="00A4640F">
      <w:pPr>
        <w:pStyle w:val="ListParagraph"/>
        <w:jc w:val="both"/>
        <w:rPr>
          <w:rFonts w:ascii="Times New Roman" w:hAnsi="Times New Roman" w:cs="Times New Roman"/>
          <w:lang w:val="sr-Cyrl-BA"/>
        </w:rPr>
      </w:pPr>
    </w:p>
    <w:p w14:paraId="640728A6" w14:textId="7107041C" w:rsidR="00A4640F" w:rsidRDefault="00B733F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b/>
          <w:lang w:val="sr-Cyrl-CS"/>
        </w:rPr>
        <w:t>Извјештај о раду (такмичењу) за 20</w:t>
      </w:r>
      <w:r w:rsidR="00433E9C">
        <w:rPr>
          <w:rFonts w:ascii="Times New Roman" w:hAnsi="Times New Roman" w:cs="Times New Roman"/>
          <w:b/>
          <w:lang w:val="sr-Latn-BA"/>
        </w:rPr>
        <w:t>2</w:t>
      </w:r>
      <w:r w:rsidR="00DF1914">
        <w:rPr>
          <w:rFonts w:ascii="Times New Roman" w:hAnsi="Times New Roman" w:cs="Times New Roman"/>
          <w:b/>
          <w:lang w:val="sr-Cyrl-BA"/>
        </w:rPr>
        <w:t>5</w:t>
      </w:r>
      <w:r>
        <w:rPr>
          <w:rFonts w:ascii="Times New Roman" w:hAnsi="Times New Roman" w:cs="Times New Roman"/>
          <w:b/>
          <w:lang w:val="sr-Cyrl-CS"/>
        </w:rPr>
        <w:t>. годину</w:t>
      </w:r>
      <w:r>
        <w:rPr>
          <w:rFonts w:ascii="Times New Roman" w:hAnsi="Times New Roman" w:cs="Times New Roman"/>
          <w:b/>
          <w:lang w:val="sr-Cyrl-BA"/>
        </w:rPr>
        <w:t xml:space="preserve">: </w:t>
      </w:r>
      <w:r>
        <w:rPr>
          <w:rFonts w:ascii="Times New Roman" w:hAnsi="Times New Roman" w:cs="Times New Roman"/>
          <w:lang w:val="sr-Cyrl-CS"/>
        </w:rPr>
        <w:t>Навести у кратким цртама рад у 20</w:t>
      </w:r>
      <w:r w:rsidR="00433E9C">
        <w:rPr>
          <w:rFonts w:ascii="Times New Roman" w:hAnsi="Times New Roman" w:cs="Times New Roman"/>
          <w:lang w:val="sr-Latn-BA"/>
        </w:rPr>
        <w:t>2</w:t>
      </w:r>
      <w:r w:rsidR="00DF1914">
        <w:rPr>
          <w:rFonts w:ascii="Times New Roman" w:hAnsi="Times New Roman" w:cs="Times New Roman"/>
          <w:lang w:val="sr-Cyrl-BA"/>
        </w:rPr>
        <w:t>5</w:t>
      </w:r>
      <w:r>
        <w:rPr>
          <w:rFonts w:ascii="Times New Roman" w:hAnsi="Times New Roman" w:cs="Times New Roman"/>
          <w:lang w:val="sr-Cyrl-CS"/>
        </w:rPr>
        <w:t>. години</w:t>
      </w:r>
      <w:r>
        <w:rPr>
          <w:rFonts w:ascii="Times New Roman" w:hAnsi="Times New Roman" w:cs="Times New Roman"/>
          <w:lang w:val="sr-Cyrl-BA"/>
        </w:rPr>
        <w:t xml:space="preserve">. </w:t>
      </w:r>
    </w:p>
    <w:p w14:paraId="01AF4DD6" w14:textId="77777777" w:rsidR="00A4640F" w:rsidRDefault="00A4640F">
      <w:pPr>
        <w:jc w:val="both"/>
        <w:rPr>
          <w:rFonts w:ascii="Times New Roman" w:hAnsi="Times New Roman" w:cs="Times New Roman"/>
          <w:lang w:val="sr-Cyrl-BA"/>
        </w:rPr>
      </w:pPr>
    </w:p>
    <w:p w14:paraId="3D49C2F0" w14:textId="62401075" w:rsidR="00A4640F" w:rsidRDefault="00B733FB">
      <w:pPr>
        <w:pStyle w:val="ListParagraph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b/>
          <w:lang w:val="sr-Cyrl-CS"/>
        </w:rPr>
        <w:t>План рада са финансијским планом за 20</w:t>
      </w:r>
      <w:r w:rsidR="00BA2059">
        <w:rPr>
          <w:rFonts w:ascii="Times New Roman" w:hAnsi="Times New Roman" w:cs="Times New Roman"/>
          <w:b/>
          <w:lang w:val="sr-Cyrl-CS"/>
        </w:rPr>
        <w:t>2</w:t>
      </w:r>
      <w:r w:rsidR="00DF1914">
        <w:rPr>
          <w:rFonts w:ascii="Times New Roman" w:hAnsi="Times New Roman" w:cs="Times New Roman"/>
          <w:b/>
          <w:lang w:val="sr-Cyrl-BA"/>
        </w:rPr>
        <w:t>6</w:t>
      </w:r>
      <w:r>
        <w:rPr>
          <w:rFonts w:ascii="Times New Roman" w:hAnsi="Times New Roman" w:cs="Times New Roman"/>
          <w:b/>
          <w:lang w:val="sr-Cyrl-CS"/>
        </w:rPr>
        <w:t>. годину</w:t>
      </w:r>
      <w:r>
        <w:rPr>
          <w:rFonts w:ascii="Times New Roman" w:hAnsi="Times New Roman" w:cs="Times New Roman"/>
          <w:b/>
          <w:lang w:val="sr-Cyrl-BA"/>
        </w:rPr>
        <w:t xml:space="preserve">: </w:t>
      </w:r>
      <w:r>
        <w:rPr>
          <w:rFonts w:ascii="Times New Roman" w:hAnsi="Times New Roman" w:cs="Times New Roman"/>
          <w:lang w:val="sr-Cyrl-CS"/>
        </w:rPr>
        <w:t xml:space="preserve">Навести план активности са финансијском конструкцијом. </w:t>
      </w:r>
    </w:p>
    <w:p w14:paraId="51C853DF" w14:textId="77777777" w:rsidR="00A4640F" w:rsidRDefault="00A4640F">
      <w:pPr>
        <w:pStyle w:val="ListParagraph"/>
        <w:ind w:left="0"/>
        <w:jc w:val="both"/>
      </w:pPr>
    </w:p>
    <w:p w14:paraId="0D4664F6" w14:textId="77777777" w:rsidR="00A4640F" w:rsidRDefault="00B733FB">
      <w:pPr>
        <w:pStyle w:val="ListParagraph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b/>
          <w:lang w:val="sr-Cyrl-CS"/>
        </w:rPr>
        <w:t xml:space="preserve">Број млађих слекција, број чланова по селекцијама: </w:t>
      </w:r>
      <w:r>
        <w:rPr>
          <w:rFonts w:ascii="Times New Roman" w:hAnsi="Times New Roman" w:cs="Times New Roman"/>
          <w:lang w:val="sr-Cyrl-CS"/>
        </w:rPr>
        <w:t>Навести број чланова по селекцијама (сениори, јуниори, кадети, пионири и предтакмичари). У случају да клуб има мјешовито чланство, навести број мушких и женских чланова.</w:t>
      </w:r>
    </w:p>
    <w:p w14:paraId="609BE7C3" w14:textId="77777777" w:rsidR="00A4640F" w:rsidRDefault="00A4640F">
      <w:pPr>
        <w:pStyle w:val="ListParagraph"/>
      </w:pPr>
    </w:p>
    <w:p w14:paraId="58171F19" w14:textId="77777777" w:rsidR="00A4640F" w:rsidRDefault="00B733FB">
      <w:pPr>
        <w:pStyle w:val="ListParagraph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b/>
          <w:lang w:val="sr-Cyrl-CS"/>
        </w:rPr>
        <w:t xml:space="preserve">Степен - ранг такмичења и број клубова у лигама, спортски резултати (по селекцијама): </w:t>
      </w:r>
      <w:r>
        <w:rPr>
          <w:rFonts w:ascii="Times New Roman" w:hAnsi="Times New Roman" w:cs="Times New Roman"/>
          <w:lang w:val="sr-Cyrl-CS"/>
        </w:rPr>
        <w:t>Навести рангове такмичења за све селекције, број клубова у такмичењу и њихове крајње резултате.</w:t>
      </w:r>
    </w:p>
    <w:p w14:paraId="0A10D435" w14:textId="77777777" w:rsidR="00A4640F" w:rsidRDefault="00A4640F">
      <w:pPr>
        <w:pStyle w:val="ListParagraph"/>
        <w:ind w:left="0"/>
        <w:jc w:val="both"/>
      </w:pPr>
    </w:p>
    <w:p w14:paraId="42A9ABBA" w14:textId="77777777" w:rsidR="00A4640F" w:rsidRDefault="00B733FB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lang w:val="sr-Cyrl-CS"/>
        </w:rPr>
        <w:t>Учешће на турнирима и куповима</w:t>
      </w:r>
      <w:r>
        <w:rPr>
          <w:rFonts w:ascii="Times New Roman" w:hAnsi="Times New Roman" w:cs="Times New Roman"/>
          <w:b/>
          <w:bCs/>
          <w:lang w:val="sr-Cyrl-BA"/>
        </w:rPr>
        <w:t xml:space="preserve">: </w:t>
      </w:r>
      <w:r>
        <w:rPr>
          <w:rFonts w:ascii="Times New Roman" w:hAnsi="Times New Roman" w:cs="Times New Roman"/>
          <w:lang w:val="sr-Cyrl-CS"/>
        </w:rPr>
        <w:t>Навести називе турнира и куп такмичења и остварене резултате.</w:t>
      </w:r>
    </w:p>
    <w:p w14:paraId="022DDA70" w14:textId="77777777" w:rsidR="00A4640F" w:rsidRDefault="00A4640F">
      <w:pPr>
        <w:pStyle w:val="ListParagraph"/>
        <w:ind w:left="0"/>
        <w:jc w:val="both"/>
        <w:rPr>
          <w:b/>
          <w:bCs/>
        </w:rPr>
      </w:pPr>
    </w:p>
    <w:p w14:paraId="3421A253" w14:textId="77777777" w:rsidR="00A4640F" w:rsidRDefault="00B733FB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lang w:val="sr-Cyrl-CS"/>
        </w:rPr>
        <w:t>Званична међународна такмичења</w:t>
      </w:r>
      <w:r>
        <w:rPr>
          <w:rFonts w:ascii="Times New Roman" w:hAnsi="Times New Roman" w:cs="Times New Roman"/>
          <w:b/>
          <w:bCs/>
          <w:lang w:val="sr-Cyrl-BA"/>
        </w:rPr>
        <w:t xml:space="preserve">: </w:t>
      </w:r>
      <w:r>
        <w:rPr>
          <w:rFonts w:ascii="Times New Roman" w:hAnsi="Times New Roman" w:cs="Times New Roman"/>
          <w:lang w:val="sr-Cyrl-CS"/>
        </w:rPr>
        <w:t>Навести називе такмичења, број учесника, из којих су земаља, те остварене резултате.</w:t>
      </w:r>
    </w:p>
    <w:p w14:paraId="095D275F" w14:textId="77777777" w:rsidR="00A4640F" w:rsidRDefault="00A4640F">
      <w:pPr>
        <w:pStyle w:val="ListParagraph"/>
        <w:ind w:left="0"/>
        <w:jc w:val="both"/>
        <w:rPr>
          <w:b/>
          <w:bCs/>
        </w:rPr>
      </w:pPr>
    </w:p>
    <w:p w14:paraId="55BC0A21" w14:textId="77777777" w:rsidR="00A4640F" w:rsidRDefault="00B733FB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lang w:val="sr-Cyrl-CS"/>
        </w:rPr>
        <w:t>Традиција клуба</w:t>
      </w:r>
      <w:r>
        <w:rPr>
          <w:rFonts w:ascii="Times New Roman" w:hAnsi="Times New Roman" w:cs="Times New Roman"/>
          <w:b/>
          <w:bCs/>
          <w:lang w:val="sr-Cyrl-BA"/>
        </w:rPr>
        <w:t xml:space="preserve">: </w:t>
      </w:r>
      <w:r>
        <w:rPr>
          <w:rFonts w:ascii="Times New Roman" w:hAnsi="Times New Roman" w:cs="Times New Roman"/>
          <w:lang w:val="sr-Cyrl-CS"/>
        </w:rPr>
        <w:t>Навести годину оснивања клуба</w:t>
      </w:r>
      <w:r w:rsidR="00916044">
        <w:rPr>
          <w:rFonts w:ascii="Times New Roman" w:hAnsi="Times New Roman" w:cs="Times New Roman"/>
          <w:lang w:val="sr-Cyrl-CS"/>
        </w:rPr>
        <w:t xml:space="preserve"> и годину од кад се клуб непрекидно такмичи до данас</w:t>
      </w:r>
      <w:r>
        <w:rPr>
          <w:rFonts w:ascii="Times New Roman" w:hAnsi="Times New Roman" w:cs="Times New Roman"/>
          <w:lang w:val="sr-Cyrl-CS"/>
        </w:rPr>
        <w:t>, учешћа на значајнијим такмичењима и најзначајније постигнуте резултате у историји клуба.</w:t>
      </w:r>
    </w:p>
    <w:p w14:paraId="29DD6AAF" w14:textId="77777777" w:rsidR="00A4640F" w:rsidRDefault="00A4640F">
      <w:pPr>
        <w:pStyle w:val="ListParagraph"/>
        <w:ind w:left="0"/>
        <w:jc w:val="both"/>
        <w:rPr>
          <w:b/>
          <w:bCs/>
        </w:rPr>
      </w:pPr>
    </w:p>
    <w:p w14:paraId="2E52751F" w14:textId="77777777" w:rsidR="00A4640F" w:rsidRDefault="00B733FB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lang w:val="sr-Cyrl-CS"/>
        </w:rPr>
        <w:t xml:space="preserve">Спортски објекти: </w:t>
      </w:r>
      <w:r>
        <w:rPr>
          <w:rFonts w:ascii="Times New Roman" w:hAnsi="Times New Roman" w:cs="Times New Roman"/>
          <w:lang w:val="sr-Cyrl-CS"/>
        </w:rPr>
        <w:t>Навести називе и сједишта спортских објеката који се користе за тренинге и такмичњена, начине кориштења и евентуално власништво објекта, те инвестиционо одржавање, адаптацију или изградњу нових објеката.</w:t>
      </w:r>
    </w:p>
    <w:p w14:paraId="2C63ECEC" w14:textId="77777777" w:rsidR="00A4640F" w:rsidRDefault="00A4640F">
      <w:pPr>
        <w:pStyle w:val="ListParagraph"/>
        <w:ind w:left="0"/>
        <w:jc w:val="both"/>
        <w:rPr>
          <w:b/>
          <w:bCs/>
        </w:rPr>
      </w:pPr>
    </w:p>
    <w:p w14:paraId="1084D83A" w14:textId="77777777" w:rsidR="00A4640F" w:rsidRDefault="00B733FB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lang w:val="sr-Cyrl-CS"/>
        </w:rPr>
        <w:t>Стручни кадрови</w:t>
      </w:r>
      <w:r>
        <w:rPr>
          <w:rFonts w:ascii="Times New Roman" w:hAnsi="Times New Roman" w:cs="Times New Roman"/>
          <w:b/>
          <w:bCs/>
          <w:lang w:val="sr-Cyrl-BA"/>
        </w:rPr>
        <w:t xml:space="preserve">: </w:t>
      </w:r>
      <w:r>
        <w:rPr>
          <w:rFonts w:ascii="Times New Roman" w:hAnsi="Times New Roman" w:cs="Times New Roman"/>
          <w:lang w:val="sr-Cyrl-CS"/>
        </w:rPr>
        <w:t>Навести име и презиме тренера и стручну квалификацију.</w:t>
      </w:r>
    </w:p>
    <w:p w14:paraId="5367EF47" w14:textId="77777777" w:rsidR="00B733FB" w:rsidRDefault="00B733FB">
      <w:pPr>
        <w:pStyle w:val="ListParagraph"/>
        <w:jc w:val="both"/>
      </w:pPr>
    </w:p>
    <w:sectPr w:rsidR="00B733FB" w:rsidSect="00A4640F">
      <w:headerReference w:type="default" r:id="rId7"/>
      <w:footerReference w:type="default" r:id="rId8"/>
      <w:pgSz w:w="12240" w:h="15840"/>
      <w:pgMar w:top="1063" w:right="1417" w:bottom="776" w:left="1417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02960" w14:textId="77777777" w:rsidR="00EC3366" w:rsidRDefault="00EC3366">
      <w:r>
        <w:separator/>
      </w:r>
    </w:p>
  </w:endnote>
  <w:endnote w:type="continuationSeparator" w:id="0">
    <w:p w14:paraId="7F172FC5" w14:textId="77777777" w:rsidR="00EC3366" w:rsidRDefault="00EC3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AA247" w14:textId="77777777" w:rsidR="00A4640F" w:rsidRDefault="00B733FB">
    <w:pPr>
      <w:pStyle w:val="Footer"/>
      <w:pBdr>
        <w:top w:val="double" w:sz="20" w:space="1" w:color="800000"/>
      </w:pBdr>
    </w:pPr>
    <w:r>
      <w:rPr>
        <w:rFonts w:ascii="Times New Roman" w:hAnsi="Times New Roman" w:cs="Times New Roman"/>
        <w:b/>
        <w:sz w:val="20"/>
        <w:lang w:val="sr-Cyrl-CS"/>
      </w:rPr>
      <w:t>Образац</w:t>
    </w:r>
    <w:r>
      <w:rPr>
        <w:rFonts w:ascii="Times New Roman" w:hAnsi="Times New Roman" w:cs="Times New Roman"/>
        <w:b/>
        <w:sz w:val="20"/>
        <w:lang w:val="sr-Cyrl-BA"/>
      </w:rPr>
      <w:t xml:space="preserve"> број </w:t>
    </w:r>
    <w:r>
      <w:rPr>
        <w:rFonts w:ascii="Times New Roman" w:hAnsi="Times New Roman" w:cs="Times New Roman"/>
        <w:b/>
        <w:sz w:val="20"/>
        <w:lang w:val="sr-Cyrl-CS"/>
      </w:rPr>
      <w:t>1</w:t>
    </w:r>
    <w:r>
      <w:rPr>
        <w:rFonts w:ascii="Times New Roman" w:hAnsi="Times New Roman" w:cs="Times New Roman"/>
        <w:sz w:val="20"/>
        <w:lang w:val="sr-Cyrl-BA"/>
      </w:rPr>
      <w:t>. – Наративни извјештај о намјенском утрошку средстава</w:t>
    </w:r>
    <w:r>
      <w:rPr>
        <w:rFonts w:ascii="Times New Roman" w:hAnsi="Times New Roman" w:cs="Times New Roman"/>
        <w:sz w:val="20"/>
        <w:lang w:val="sr-Cyrl-BA"/>
      </w:rPr>
      <w:tab/>
      <w:t>Страна</w:t>
    </w:r>
    <w:r>
      <w:rPr>
        <w:rFonts w:ascii="Times New Roman" w:hAnsi="Times New Roman" w:cs="Times New Roman"/>
      </w:rPr>
      <w:t xml:space="preserve"> </w:t>
    </w:r>
    <w:r w:rsidR="002653FB">
      <w:fldChar w:fldCharType="begin"/>
    </w:r>
    <w:r>
      <w:instrText xml:space="preserve"> PAGE </w:instrText>
    </w:r>
    <w:r w:rsidR="002653FB">
      <w:fldChar w:fldCharType="separate"/>
    </w:r>
    <w:r w:rsidR="00433E9C">
      <w:rPr>
        <w:noProof/>
      </w:rPr>
      <w:t>1</w:t>
    </w:r>
    <w:r w:rsidR="002653FB">
      <w:fldChar w:fldCharType="end"/>
    </w:r>
  </w:p>
  <w:p w14:paraId="2B5051F0" w14:textId="77777777" w:rsidR="00A4640F" w:rsidRDefault="00A464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65B40" w14:textId="77777777" w:rsidR="00EC3366" w:rsidRDefault="00EC3366">
      <w:r>
        <w:separator/>
      </w:r>
    </w:p>
  </w:footnote>
  <w:footnote w:type="continuationSeparator" w:id="0">
    <w:p w14:paraId="73BEB244" w14:textId="77777777" w:rsidR="00EC3366" w:rsidRDefault="00EC3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EC652" w14:textId="77777777" w:rsidR="00A4640F" w:rsidRDefault="00A4640F">
    <w:pPr>
      <w:pStyle w:val="Header"/>
      <w:rPr>
        <w:b/>
        <w:i/>
        <w:u w:val="single"/>
      </w:rPr>
    </w:pPr>
  </w:p>
  <w:p w14:paraId="635B081C" w14:textId="77777777" w:rsidR="00A4640F" w:rsidRDefault="00BA2059">
    <w:pPr>
      <w:pStyle w:val="Header"/>
      <w:rPr>
        <w:rFonts w:ascii="Times New Roman" w:hAnsi="Times New Roman" w:cs="Times New Roman"/>
        <w:b/>
        <w:bCs/>
        <w:sz w:val="20"/>
        <w:lang w:val="sr-Cyrl-CS"/>
      </w:rPr>
    </w:pPr>
    <w:r>
      <w:rPr>
        <w:rFonts w:ascii="Times New Roman" w:hAnsi="Times New Roman" w:cs="Times New Roman"/>
        <w:b/>
        <w:bCs/>
        <w:sz w:val="20"/>
      </w:rPr>
      <w:t>ГРАДСКА</w:t>
    </w:r>
    <w:r w:rsidR="00B733FB">
      <w:rPr>
        <w:rFonts w:ascii="Times New Roman" w:hAnsi="Times New Roman" w:cs="Times New Roman"/>
        <w:b/>
        <w:bCs/>
        <w:sz w:val="20"/>
        <w:lang w:val="sr-Latn-BA"/>
      </w:rPr>
      <w:t xml:space="preserve"> УПРАВА</w:t>
    </w:r>
    <w:r w:rsidR="00B733FB">
      <w:rPr>
        <w:rFonts w:ascii="Times New Roman" w:hAnsi="Times New Roman" w:cs="Times New Roman"/>
        <w:b/>
        <w:bCs/>
        <w:sz w:val="20"/>
        <w:lang w:val="sr-Cyrl-CS"/>
      </w:rPr>
      <w:t xml:space="preserve">                                                                                       ОБРАЗАЦ БРОЈ 1.</w:t>
    </w:r>
  </w:p>
  <w:p w14:paraId="36530F96" w14:textId="77777777" w:rsidR="00A4640F" w:rsidRDefault="00BA2059">
    <w:pPr>
      <w:pStyle w:val="Header"/>
      <w:rPr>
        <w:rFonts w:ascii="Times New Roman" w:hAnsi="Times New Roman" w:cs="Times New Roman"/>
        <w:b/>
        <w:i/>
        <w:u w:val="single"/>
      </w:rPr>
    </w:pPr>
    <w:r>
      <w:rPr>
        <w:rFonts w:ascii="Times New Roman" w:hAnsi="Times New Roman" w:cs="Times New Roman"/>
        <w:b/>
        <w:bCs/>
        <w:sz w:val="20"/>
        <w:lang w:val="sr-Cyrl-CS"/>
      </w:rPr>
      <w:t>ГРАДА</w:t>
    </w:r>
    <w:r w:rsidR="00B733FB">
      <w:rPr>
        <w:rFonts w:ascii="Times New Roman" w:hAnsi="Times New Roman" w:cs="Times New Roman"/>
        <w:b/>
        <w:bCs/>
        <w:sz w:val="20"/>
        <w:lang w:val="sr-Cyrl-CS"/>
      </w:rPr>
      <w:t xml:space="preserve"> ГРАДИШКА</w:t>
    </w:r>
  </w:p>
  <w:p w14:paraId="2B89B92C" w14:textId="77777777" w:rsidR="00A4640F" w:rsidRDefault="00A4640F">
    <w:pPr>
      <w:pStyle w:val="Header"/>
      <w:rPr>
        <w:rFonts w:ascii="Times New Roman" w:hAnsi="Times New Roman" w:cs="Times New Roman"/>
        <w:b/>
        <w:i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i/>
        <w:lang w:val="sr-Cyrl-BA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D8D"/>
    <w:rsid w:val="00005E62"/>
    <w:rsid w:val="000F0D54"/>
    <w:rsid w:val="001D70AB"/>
    <w:rsid w:val="002365E6"/>
    <w:rsid w:val="002653FB"/>
    <w:rsid w:val="003627D9"/>
    <w:rsid w:val="00367AE7"/>
    <w:rsid w:val="003C7E06"/>
    <w:rsid w:val="00433E9C"/>
    <w:rsid w:val="004F29E3"/>
    <w:rsid w:val="00573EF4"/>
    <w:rsid w:val="006771DF"/>
    <w:rsid w:val="008A004D"/>
    <w:rsid w:val="008B6D8D"/>
    <w:rsid w:val="00916044"/>
    <w:rsid w:val="00A4640F"/>
    <w:rsid w:val="00AF2388"/>
    <w:rsid w:val="00B733FB"/>
    <w:rsid w:val="00BA2059"/>
    <w:rsid w:val="00C61A60"/>
    <w:rsid w:val="00C86B2E"/>
    <w:rsid w:val="00DF1914"/>
    <w:rsid w:val="00EC3366"/>
    <w:rsid w:val="00F0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DAE17E9"/>
  <w15:docId w15:val="{2FAF95D1-9810-451F-B17B-E340B337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40F"/>
    <w:pPr>
      <w:suppressAutoHyphens/>
    </w:pPr>
    <w:rPr>
      <w:rFonts w:ascii="Calibri" w:eastAsia="Calibri" w:hAnsi="Calibri" w:cs="Calibri"/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A4640F"/>
    <w:rPr>
      <w:rFonts w:cs="Times New Roman"/>
    </w:rPr>
  </w:style>
  <w:style w:type="character" w:customStyle="1" w:styleId="WW8Num2z0">
    <w:name w:val="WW8Num2z0"/>
    <w:rsid w:val="00A4640F"/>
    <w:rPr>
      <w:rFonts w:ascii="Times New Roman" w:hAnsi="Times New Roman" w:cs="Times New Roman"/>
      <w:b/>
      <w:i/>
      <w:lang w:val="sr-Cyrl-BA"/>
    </w:rPr>
  </w:style>
  <w:style w:type="character" w:customStyle="1" w:styleId="WW8Num3z0">
    <w:name w:val="WW8Num3z0"/>
    <w:rsid w:val="00A4640F"/>
  </w:style>
  <w:style w:type="character" w:customStyle="1" w:styleId="WW8Num3z1">
    <w:name w:val="WW8Num3z1"/>
    <w:rsid w:val="00A4640F"/>
  </w:style>
  <w:style w:type="character" w:customStyle="1" w:styleId="WW8Num3z2">
    <w:name w:val="WW8Num3z2"/>
    <w:rsid w:val="00A4640F"/>
  </w:style>
  <w:style w:type="character" w:customStyle="1" w:styleId="WW8Num3z3">
    <w:name w:val="WW8Num3z3"/>
    <w:rsid w:val="00A4640F"/>
  </w:style>
  <w:style w:type="character" w:customStyle="1" w:styleId="WW8Num3z4">
    <w:name w:val="WW8Num3z4"/>
    <w:rsid w:val="00A4640F"/>
  </w:style>
  <w:style w:type="character" w:customStyle="1" w:styleId="WW8Num3z5">
    <w:name w:val="WW8Num3z5"/>
    <w:rsid w:val="00A4640F"/>
  </w:style>
  <w:style w:type="character" w:customStyle="1" w:styleId="WW8Num3z6">
    <w:name w:val="WW8Num3z6"/>
    <w:rsid w:val="00A4640F"/>
  </w:style>
  <w:style w:type="character" w:customStyle="1" w:styleId="WW8Num3z7">
    <w:name w:val="WW8Num3z7"/>
    <w:rsid w:val="00A4640F"/>
  </w:style>
  <w:style w:type="character" w:customStyle="1" w:styleId="WW8Num3z8">
    <w:name w:val="WW8Num3z8"/>
    <w:rsid w:val="00A4640F"/>
  </w:style>
  <w:style w:type="character" w:customStyle="1" w:styleId="WW-DefaultParagraphFont">
    <w:name w:val="WW-Default Paragraph Font"/>
    <w:rsid w:val="00A4640F"/>
  </w:style>
  <w:style w:type="character" w:customStyle="1" w:styleId="HeaderChar">
    <w:name w:val="Header Char"/>
    <w:basedOn w:val="WW-DefaultParagraphFont"/>
    <w:rsid w:val="00A4640F"/>
  </w:style>
  <w:style w:type="character" w:customStyle="1" w:styleId="FooterChar">
    <w:name w:val="Footer Char"/>
    <w:basedOn w:val="WW-DefaultParagraphFont"/>
    <w:rsid w:val="00A4640F"/>
  </w:style>
  <w:style w:type="character" w:customStyle="1" w:styleId="BalloonTextChar">
    <w:name w:val="Balloon Text Char"/>
    <w:rsid w:val="00A4640F"/>
    <w:rPr>
      <w:rFonts w:ascii="Tahoma" w:hAnsi="Tahoma" w:cs="Tahoma"/>
      <w:sz w:val="16"/>
      <w:szCs w:val="16"/>
    </w:rPr>
  </w:style>
  <w:style w:type="paragraph" w:customStyle="1" w:styleId="Naslovljavanje">
    <w:name w:val="Naslovljavanje"/>
    <w:basedOn w:val="Normal"/>
    <w:next w:val="BodyText"/>
    <w:rsid w:val="00A4640F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BodyText">
    <w:name w:val="Body Text"/>
    <w:basedOn w:val="Normal"/>
    <w:rsid w:val="00A4640F"/>
    <w:pPr>
      <w:spacing w:after="120"/>
    </w:pPr>
  </w:style>
  <w:style w:type="paragraph" w:styleId="List">
    <w:name w:val="List"/>
    <w:basedOn w:val="BodyText"/>
    <w:rsid w:val="00A4640F"/>
    <w:rPr>
      <w:rFonts w:cs="Mangal"/>
    </w:rPr>
  </w:style>
  <w:style w:type="paragraph" w:styleId="Caption">
    <w:name w:val="caption"/>
    <w:basedOn w:val="Normal"/>
    <w:qFormat/>
    <w:rsid w:val="00A4640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rsid w:val="00A4640F"/>
    <w:pPr>
      <w:suppressLineNumbers/>
    </w:pPr>
    <w:rPr>
      <w:rFonts w:cs="Mangal"/>
    </w:rPr>
  </w:style>
  <w:style w:type="paragraph" w:customStyle="1" w:styleId="Zaglavlje">
    <w:name w:val="Zaglavlje"/>
    <w:basedOn w:val="Normal"/>
    <w:next w:val="BodyText"/>
    <w:rsid w:val="00A4640F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Naslov">
    <w:name w:val="Naslov"/>
    <w:basedOn w:val="Normal"/>
    <w:rsid w:val="00A4640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rsid w:val="00A4640F"/>
  </w:style>
  <w:style w:type="paragraph" w:styleId="Footer">
    <w:name w:val="footer"/>
    <w:basedOn w:val="Normal"/>
    <w:rsid w:val="00A4640F"/>
  </w:style>
  <w:style w:type="paragraph" w:styleId="BalloonText">
    <w:name w:val="Balloon Text"/>
    <w:basedOn w:val="Normal"/>
    <w:rsid w:val="00A464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A4640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2460</Words>
  <Characters>14028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7bf15d22-f4cf-40dc-8def-7f2207bc0f0a#Обрасци#Извјештај бр. 2- Наративни извјештај</vt:lpstr>
    </vt:vector>
  </TitlesOfParts>
  <Company/>
  <LinksUpToDate>false</LinksUpToDate>
  <CharactersWithSpaces>16456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7bf15d22-f4cf-40dc-8def-7f2207bc0f0a#Обрасци#Извјештај бр. 2- Наративни извјештај</dc:title>
  <dc:creator>-</dc:creator>
  <cp:lastModifiedBy>Danijela Ivanović</cp:lastModifiedBy>
  <cp:revision>8</cp:revision>
  <cp:lastPrinted>2026-02-18T07:55:00Z</cp:lastPrinted>
  <dcterms:created xsi:type="dcterms:W3CDTF">2025-02-06T10:18:00Z</dcterms:created>
  <dcterms:modified xsi:type="dcterms:W3CDTF">2026-02-19T07:30:00Z</dcterms:modified>
</cp:coreProperties>
</file>