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71B5" w:rsidRDefault="008271B5">
      <w:pPr>
        <w:jc w:val="center"/>
        <w:rPr>
          <w:rFonts w:ascii="Times New Roman" w:hAnsi="Times New Roman" w:cs="Times New Roman"/>
          <w:b/>
          <w:sz w:val="28"/>
          <w:lang w:val="sr-Cyrl-BA"/>
        </w:rPr>
      </w:pPr>
    </w:p>
    <w:p w:rsidR="008271B5" w:rsidRDefault="00340DD0">
      <w:pPr>
        <w:jc w:val="center"/>
        <w:rPr>
          <w:rFonts w:ascii="Times New Roman" w:hAnsi="Times New Roman" w:cs="Times New Roman"/>
          <w:b/>
          <w:sz w:val="28"/>
          <w:lang w:val="sr-Cyrl-BA"/>
        </w:rPr>
      </w:pPr>
      <w:r>
        <w:rPr>
          <w:rFonts w:ascii="Times New Roman" w:hAnsi="Times New Roman" w:cs="Times New Roman"/>
          <w:b/>
          <w:sz w:val="28"/>
          <w:lang w:val="sr-Cyrl-BA"/>
        </w:rPr>
        <w:t>ФИНАНСИЈСКИ ИЗВЈЕШТАЈ О НАМЈЕНСКОМ УТРОШКУ СРЕДСТАВА</w:t>
      </w:r>
    </w:p>
    <w:p w:rsidR="008271B5" w:rsidRDefault="00B83BDA">
      <w:pPr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sz w:val="28"/>
          <w:lang w:val="sr-Cyrl-BA"/>
        </w:rPr>
        <w:t>ГРАДСКЕ</w:t>
      </w:r>
      <w:r w:rsidR="00340DD0">
        <w:rPr>
          <w:rFonts w:ascii="Times New Roman" w:hAnsi="Times New Roman" w:cs="Times New Roman"/>
          <w:b/>
          <w:sz w:val="28"/>
          <w:lang w:val="sr-Cyrl-BA"/>
        </w:rPr>
        <w:t xml:space="preserve"> УПРАВЕ </w:t>
      </w:r>
      <w:r>
        <w:rPr>
          <w:rFonts w:ascii="Times New Roman" w:hAnsi="Times New Roman" w:cs="Times New Roman"/>
          <w:b/>
          <w:sz w:val="28"/>
          <w:lang w:val="sr-Cyrl-BA"/>
        </w:rPr>
        <w:t>ГРАДА</w:t>
      </w:r>
      <w:r w:rsidR="00340DD0">
        <w:rPr>
          <w:rFonts w:ascii="Times New Roman" w:hAnsi="Times New Roman" w:cs="Times New Roman"/>
          <w:b/>
          <w:sz w:val="28"/>
          <w:lang w:val="sr-Cyrl-BA"/>
        </w:rPr>
        <w:t xml:space="preserve"> ГРАДИШКА</w:t>
      </w:r>
    </w:p>
    <w:p w:rsidR="008271B5" w:rsidRDefault="008271B5">
      <w:pPr>
        <w:jc w:val="both"/>
        <w:rPr>
          <w:rFonts w:ascii="Times New Roman" w:hAnsi="Times New Roman" w:cs="Times New Roman"/>
          <w:lang w:val="sr-Cyrl-BA"/>
        </w:rPr>
      </w:pPr>
    </w:p>
    <w:p w:rsidR="008D6554" w:rsidRDefault="008D6554">
      <w:pPr>
        <w:jc w:val="both"/>
        <w:rPr>
          <w:rFonts w:ascii="Times New Roman" w:hAnsi="Times New Roman" w:cs="Times New Roman"/>
          <w:lang w:val="sr-Cyrl-BA"/>
        </w:rPr>
      </w:pPr>
    </w:p>
    <w:p w:rsidR="008271B5" w:rsidRDefault="00340DD0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НАЗИВ </w:t>
      </w:r>
      <w:r>
        <w:rPr>
          <w:rFonts w:ascii="Times New Roman" w:hAnsi="Times New Roman" w:cs="Times New Roman"/>
          <w:lang w:val="sr-Cyrl-CS"/>
        </w:rPr>
        <w:t>И СЈЕДИШТЕ</w:t>
      </w:r>
      <w:r>
        <w:rPr>
          <w:rFonts w:ascii="Times New Roman" w:hAnsi="Times New Roman" w:cs="Times New Roman"/>
          <w:lang w:val="sr-Cyrl-BA"/>
        </w:rPr>
        <w:t xml:space="preserve"> КОРИСНИКА СРЕДСТАВА : ____________________________________________________________________</w:t>
      </w:r>
    </w:p>
    <w:p w:rsidR="008271B5" w:rsidRDefault="00340DD0">
      <w:pPr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lang w:val="sr-Cyrl-BA"/>
        </w:rPr>
        <w:t>ИЗНОС ДОЗНАЧЕНИХ СРЕДСТАВА: _____________________________ КМ</w:t>
      </w:r>
    </w:p>
    <w:p w:rsidR="008271B5" w:rsidRDefault="008271B5">
      <w:pPr>
        <w:jc w:val="both"/>
        <w:rPr>
          <w:rFonts w:ascii="Times New Roman" w:hAnsi="Times New Roman" w:cs="Times New Roman"/>
          <w:b/>
          <w:lang w:val="sr-Cyrl-B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008"/>
        <w:gridCol w:w="2700"/>
        <w:gridCol w:w="2700"/>
        <w:gridCol w:w="4500"/>
        <w:gridCol w:w="2354"/>
      </w:tblGrid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 xml:space="preserve">Редни </w:t>
            </w: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>број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>Број и датум рачуна/извода/исплатница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>Корисник средстава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>Опис утрошка средстава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 xml:space="preserve">Износ рачуна </w:t>
            </w:r>
          </w:p>
          <w:p w:rsidR="008271B5" w:rsidRDefault="00340DD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 xml:space="preserve">у КМ </w:t>
            </w: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</w:tbl>
    <w:p w:rsidR="008271B5" w:rsidRDefault="008271B5">
      <w:pPr>
        <w:jc w:val="both"/>
      </w:pPr>
    </w:p>
    <w:p w:rsidR="008271B5" w:rsidRDefault="008271B5">
      <w:pPr>
        <w:jc w:val="center"/>
        <w:rPr>
          <w:rFonts w:ascii="Times New Roman" w:hAnsi="Times New Roman" w:cs="Times New Roman"/>
        </w:rPr>
      </w:pPr>
    </w:p>
    <w:p w:rsidR="008271B5" w:rsidRDefault="00340DD0">
      <w:pPr>
        <w:ind w:left="432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lang w:val="sr-Cyrl-BA"/>
        </w:rPr>
        <w:t>М.П.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 w:rsidR="00707209">
        <w:rPr>
          <w:rFonts w:ascii="Times New Roman" w:hAnsi="Times New Roman" w:cs="Times New Roman"/>
          <w:lang w:val="sr-Cyrl-BA"/>
        </w:rPr>
        <w:tab/>
      </w:r>
      <w:r w:rsidR="00707209">
        <w:rPr>
          <w:rFonts w:ascii="Times New Roman" w:hAnsi="Times New Roman" w:cs="Times New Roman"/>
          <w:lang w:val="sr-Cyrl-BA"/>
        </w:rPr>
        <w:tab/>
      </w:r>
      <w:r w:rsidR="00707209"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lang w:val="sr-Cyrl-BA"/>
        </w:rPr>
        <w:t>______________________________________</w:t>
      </w:r>
    </w:p>
    <w:p w:rsidR="008271B5" w:rsidRDefault="002F0167">
      <w:pPr>
        <w:tabs>
          <w:tab w:val="left" w:pos="8858"/>
        </w:tabs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/>
        </w:rPr>
        <w:t xml:space="preserve">ИМЕ И ПРЕЗИМЕ И </w:t>
      </w:r>
      <w:r w:rsidR="00340DD0">
        <w:rPr>
          <w:rFonts w:ascii="Times New Roman" w:hAnsi="Times New Roman" w:cs="Times New Roman"/>
          <w:lang w:val="sr-Cyrl-BA"/>
        </w:rPr>
        <w:t>ПОТПИС ОВЛАШЋЕНОГ ЛИЦА</w:t>
      </w:r>
    </w:p>
    <w:p w:rsidR="008271B5" w:rsidRDefault="008271B5">
      <w:pPr>
        <w:tabs>
          <w:tab w:val="left" w:pos="8858"/>
        </w:tabs>
        <w:rPr>
          <w:rFonts w:ascii="Times New Roman" w:hAnsi="Times New Roman" w:cs="Times New Roman"/>
          <w:lang w:val="sr-Latn-BA"/>
        </w:rPr>
      </w:pPr>
    </w:p>
    <w:p w:rsidR="008271B5" w:rsidRDefault="00340DD0">
      <w:pPr>
        <w:tabs>
          <w:tab w:val="left" w:pos="8858"/>
        </w:tabs>
      </w:pPr>
      <w:r>
        <w:rPr>
          <w:rFonts w:ascii="Times New Roman" w:hAnsi="Times New Roman" w:cs="Times New Roman"/>
          <w:b/>
          <w:sz w:val="20"/>
          <w:lang w:val="sr-Cyrl-BA"/>
        </w:rPr>
        <w:lastRenderedPageBreak/>
        <w:t>Наставак табеле:</w:t>
      </w:r>
    </w:p>
    <w:tbl>
      <w:tblPr>
        <w:tblW w:w="0" w:type="auto"/>
        <w:tblInd w:w="-20" w:type="dxa"/>
        <w:tblLayout w:type="fixed"/>
        <w:tblLook w:val="0000"/>
      </w:tblPr>
      <w:tblGrid>
        <w:gridCol w:w="1008"/>
        <w:gridCol w:w="2880"/>
        <w:gridCol w:w="2520"/>
        <w:gridCol w:w="4500"/>
        <w:gridCol w:w="2354"/>
      </w:tblGrid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center"/>
            </w:pP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 xml:space="preserve">Редни </w:t>
            </w: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>Број и датум рачуна/извода/исплатница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>Корисник средстава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>Опис утрошка средстава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</w:p>
          <w:p w:rsidR="008271B5" w:rsidRDefault="00340DD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 xml:space="preserve">Износ рачуна </w:t>
            </w:r>
          </w:p>
          <w:p w:rsidR="008271B5" w:rsidRDefault="00340DD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sr-Cyrl-BA"/>
              </w:rPr>
              <w:t xml:space="preserve">у КМ </w:t>
            </w: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340DD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8271B5">
            <w:pPr>
              <w:snapToGrid w:val="0"/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  <w:p w:rsidR="008271B5" w:rsidRDefault="008271B5">
            <w:pPr>
              <w:jc w:val="both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  <w:tr w:rsidR="008271B5"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B5" w:rsidRDefault="008271B5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val="sr-Cyrl-BA"/>
              </w:rPr>
            </w:pPr>
          </w:p>
          <w:p w:rsidR="008271B5" w:rsidRDefault="00340DD0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sr-Cyrl-BA"/>
              </w:rPr>
              <w:t>У К У П Н 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B5" w:rsidRDefault="00340DD0">
            <w:pPr>
              <w:snapToGrid w:val="0"/>
              <w:jc w:val="right"/>
              <w:rPr>
                <w:rFonts w:ascii="Times New Roman" w:hAnsi="Times New Roman" w:cs="Times New Roman"/>
                <w:sz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sr-Cyrl-BA"/>
              </w:rPr>
              <w:t xml:space="preserve"> </w:t>
            </w:r>
          </w:p>
          <w:p w:rsidR="008271B5" w:rsidRDefault="008271B5">
            <w:pPr>
              <w:jc w:val="right"/>
              <w:rPr>
                <w:rFonts w:ascii="Times New Roman" w:hAnsi="Times New Roman" w:cs="Times New Roman"/>
                <w:sz w:val="18"/>
                <w:lang w:val="sr-Cyrl-BA"/>
              </w:rPr>
            </w:pPr>
          </w:p>
        </w:tc>
      </w:tr>
    </w:tbl>
    <w:p w:rsidR="008271B5" w:rsidRDefault="008271B5">
      <w:pPr>
        <w:jc w:val="both"/>
        <w:rPr>
          <w:rFonts w:ascii="Times New Roman" w:hAnsi="Times New Roman" w:cs="Times New Roman"/>
          <w:lang w:val="sr-Cyrl-BA"/>
        </w:rPr>
      </w:pPr>
    </w:p>
    <w:p w:rsidR="008271B5" w:rsidRDefault="00340DD0">
      <w:pPr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lang w:val="sr-Cyrl-BA"/>
        </w:rPr>
        <w:t>______________________________________</w:t>
      </w:r>
    </w:p>
    <w:p w:rsidR="008271B5" w:rsidRDefault="00707209">
      <w:pPr>
        <w:tabs>
          <w:tab w:val="left" w:pos="8858"/>
        </w:tabs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</w:rPr>
        <w:t>Мјесто и датум: _________________________________________</w:t>
      </w:r>
      <w:r w:rsidR="002F0167">
        <w:rPr>
          <w:rFonts w:ascii="Times New Roman" w:hAnsi="Times New Roman" w:cs="Times New Roman"/>
          <w:lang/>
        </w:rPr>
        <w:t xml:space="preserve">                              ИМЕ И ПРЕЗИМЕ И</w:t>
      </w:r>
      <w:r w:rsidR="00340DD0">
        <w:rPr>
          <w:rFonts w:ascii="Times New Roman" w:hAnsi="Times New Roman" w:cs="Times New Roman"/>
        </w:rPr>
        <w:t xml:space="preserve"> </w:t>
      </w:r>
      <w:r w:rsidR="00340DD0">
        <w:rPr>
          <w:rFonts w:ascii="Times New Roman" w:hAnsi="Times New Roman" w:cs="Times New Roman"/>
          <w:lang w:val="sr-Cyrl-BA"/>
        </w:rPr>
        <w:t>ПОТПИС ОВЛАШЋЕНОГ ЛИЦА</w:t>
      </w:r>
    </w:p>
    <w:p w:rsidR="008271B5" w:rsidRDefault="008271B5">
      <w:pPr>
        <w:tabs>
          <w:tab w:val="left" w:pos="8858"/>
        </w:tabs>
        <w:rPr>
          <w:rFonts w:ascii="Times New Roman" w:hAnsi="Times New Roman" w:cs="Times New Roman"/>
          <w:sz w:val="24"/>
          <w:lang w:val="sr-Cyrl-BA"/>
        </w:rPr>
      </w:pPr>
    </w:p>
    <w:p w:rsidR="008271B5" w:rsidRDefault="00340DD0">
      <w:pPr>
        <w:tabs>
          <w:tab w:val="left" w:pos="8858"/>
        </w:tabs>
        <w:rPr>
          <w:rFonts w:ascii="Times New Roman" w:hAnsi="Times New Roman" w:cs="Times New Roman"/>
          <w:b/>
          <w:bCs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Прилог:                                                                                                             М.П.                                          </w:t>
      </w:r>
    </w:p>
    <w:p w:rsidR="008271B5" w:rsidRDefault="00340DD0">
      <w:pPr>
        <w:pStyle w:val="ListParagraph"/>
        <w:numPr>
          <w:ilvl w:val="0"/>
          <w:numId w:val="2"/>
        </w:numPr>
        <w:tabs>
          <w:tab w:val="left" w:pos="180"/>
        </w:tabs>
        <w:ind w:left="180" w:hanging="180"/>
        <w:rPr>
          <w:rFonts w:ascii="Times New Roman" w:hAnsi="Times New Roman" w:cs="Times New Roman"/>
          <w:b/>
          <w:sz w:val="32"/>
          <w:lang w:val="sr-Cyrl-BA"/>
        </w:rPr>
      </w:pPr>
      <w:r>
        <w:rPr>
          <w:rFonts w:ascii="Times New Roman" w:hAnsi="Times New Roman" w:cs="Times New Roman"/>
          <w:b/>
          <w:bCs/>
          <w:sz w:val="24"/>
          <w:lang w:val="sr-Cyrl-BA"/>
        </w:rPr>
        <w:t>Копије рачуна/извода/исплатница наведених у табели</w:t>
      </w:r>
      <w:r w:rsidR="00707209">
        <w:rPr>
          <w:rFonts w:ascii="Times New Roman" w:hAnsi="Times New Roman" w:cs="Times New Roman"/>
          <w:b/>
          <w:bCs/>
          <w:sz w:val="24"/>
          <w:lang w:val="sr-Latn-BA"/>
        </w:rPr>
        <w:t>!</w:t>
      </w:r>
    </w:p>
    <w:p w:rsidR="008271B5" w:rsidRDefault="008271B5">
      <w:pPr>
        <w:tabs>
          <w:tab w:val="left" w:pos="8858"/>
        </w:tabs>
        <w:jc w:val="center"/>
        <w:rPr>
          <w:rFonts w:ascii="Times New Roman" w:hAnsi="Times New Roman" w:cs="Times New Roman"/>
          <w:b/>
          <w:sz w:val="32"/>
          <w:lang w:val="sr-Cyrl-BA"/>
        </w:rPr>
      </w:pPr>
    </w:p>
    <w:p w:rsidR="008271B5" w:rsidRDefault="008271B5">
      <w:pPr>
        <w:tabs>
          <w:tab w:val="left" w:pos="8858"/>
        </w:tabs>
        <w:jc w:val="center"/>
        <w:rPr>
          <w:rFonts w:ascii="Times New Roman" w:hAnsi="Times New Roman" w:cs="Times New Roman"/>
          <w:b/>
          <w:sz w:val="32"/>
          <w:lang w:val="sr-Cyrl-BA"/>
        </w:rPr>
      </w:pPr>
    </w:p>
    <w:p w:rsidR="008271B5" w:rsidRDefault="00340DD0">
      <w:pPr>
        <w:tabs>
          <w:tab w:val="left" w:pos="8858"/>
        </w:tabs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sz w:val="32"/>
          <w:lang w:val="sr-Cyrl-BA"/>
        </w:rPr>
        <w:t>Л Е Г Е Н Д А</w:t>
      </w:r>
    </w:p>
    <w:p w:rsidR="008271B5" w:rsidRDefault="008271B5">
      <w:pPr>
        <w:tabs>
          <w:tab w:val="left" w:pos="8858"/>
        </w:tabs>
        <w:jc w:val="center"/>
        <w:rPr>
          <w:rFonts w:ascii="Times New Roman" w:hAnsi="Times New Roman" w:cs="Times New Roman"/>
          <w:lang w:val="sr-Cyrl-BA"/>
        </w:rPr>
      </w:pPr>
    </w:p>
    <w:p w:rsidR="008271B5" w:rsidRDefault="008271B5">
      <w:pPr>
        <w:tabs>
          <w:tab w:val="left" w:pos="8858"/>
        </w:tabs>
        <w:jc w:val="center"/>
        <w:rPr>
          <w:rFonts w:ascii="Times New Roman" w:hAnsi="Times New Roman" w:cs="Times New Roman"/>
          <w:lang w:val="sr-Cyrl-BA"/>
        </w:rPr>
      </w:pPr>
    </w:p>
    <w:p w:rsidR="008271B5" w:rsidRDefault="00340DD0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 xml:space="preserve">Број и датум рачуна/извода – </w:t>
      </w:r>
      <w:r>
        <w:rPr>
          <w:rFonts w:ascii="Times New Roman" w:hAnsi="Times New Roman" w:cs="Times New Roman"/>
          <w:sz w:val="24"/>
          <w:lang w:val="sr-Cyrl-BA"/>
        </w:rPr>
        <w:t>Број и датум наведен на рачуну/изводу.</w:t>
      </w:r>
    </w:p>
    <w:p w:rsidR="008271B5" w:rsidRDefault="008271B5">
      <w:pPr>
        <w:pStyle w:val="ListParagraph"/>
        <w:tabs>
          <w:tab w:val="left" w:pos="8858"/>
        </w:tabs>
        <w:jc w:val="both"/>
        <w:rPr>
          <w:rFonts w:ascii="Times New Roman" w:hAnsi="Times New Roman" w:cs="Times New Roman"/>
          <w:sz w:val="28"/>
          <w:lang w:val="sr-Cyrl-BA"/>
        </w:rPr>
      </w:pPr>
    </w:p>
    <w:p w:rsidR="008271B5" w:rsidRDefault="00340DD0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 xml:space="preserve">Корисник средстава – </w:t>
      </w:r>
      <w:r>
        <w:rPr>
          <w:rFonts w:ascii="Times New Roman" w:hAnsi="Times New Roman" w:cs="Times New Roman"/>
          <w:sz w:val="24"/>
          <w:lang w:val="sr-Cyrl-BA"/>
        </w:rPr>
        <w:t>Назив добављача, физичког лица – исплатница из благајне и др.</w:t>
      </w:r>
    </w:p>
    <w:p w:rsidR="008271B5" w:rsidRDefault="008271B5">
      <w:pPr>
        <w:tabs>
          <w:tab w:val="left" w:pos="8858"/>
        </w:tabs>
        <w:jc w:val="both"/>
        <w:rPr>
          <w:rFonts w:ascii="Times New Roman" w:hAnsi="Times New Roman" w:cs="Times New Roman"/>
          <w:sz w:val="28"/>
          <w:lang w:val="sr-Cyrl-BA"/>
        </w:rPr>
      </w:pPr>
    </w:p>
    <w:p w:rsidR="008271B5" w:rsidRDefault="00340DD0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 xml:space="preserve">Опис утрошка средстава – </w:t>
      </w:r>
      <w:r>
        <w:rPr>
          <w:rFonts w:ascii="Times New Roman" w:hAnsi="Times New Roman" w:cs="Times New Roman"/>
          <w:sz w:val="24"/>
          <w:lang w:val="sr-Cyrl-BA"/>
        </w:rPr>
        <w:t>Кратак опис утрошка средстава (нпр. наба</w:t>
      </w:r>
      <w:r>
        <w:rPr>
          <w:rFonts w:ascii="Times New Roman" w:hAnsi="Times New Roman" w:cs="Times New Roman"/>
          <w:sz w:val="24"/>
          <w:lang w:val="sr-Cyrl-CS"/>
        </w:rPr>
        <w:t>в</w:t>
      </w:r>
      <w:r>
        <w:rPr>
          <w:rFonts w:ascii="Times New Roman" w:hAnsi="Times New Roman" w:cs="Times New Roman"/>
          <w:sz w:val="24"/>
          <w:lang w:val="sr-Cyrl-BA"/>
        </w:rPr>
        <w:t>ка спортске опреме, услуге закупа дворане, исплата дневница и сл.).</w:t>
      </w:r>
    </w:p>
    <w:p w:rsidR="008271B5" w:rsidRDefault="008271B5">
      <w:pPr>
        <w:tabs>
          <w:tab w:val="left" w:pos="8858"/>
        </w:tabs>
        <w:jc w:val="both"/>
        <w:rPr>
          <w:rFonts w:ascii="Times New Roman" w:hAnsi="Times New Roman" w:cs="Times New Roman"/>
          <w:sz w:val="28"/>
          <w:lang w:val="sr-Cyrl-BA"/>
        </w:rPr>
      </w:pPr>
    </w:p>
    <w:p w:rsidR="00340DD0" w:rsidRDefault="00340DD0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b/>
          <w:sz w:val="24"/>
          <w:lang w:val="sr-Cyrl-BA"/>
        </w:rPr>
        <w:t xml:space="preserve">Износ рачуна у КМ – </w:t>
      </w:r>
      <w:r>
        <w:rPr>
          <w:rFonts w:ascii="Times New Roman" w:hAnsi="Times New Roman" w:cs="Times New Roman"/>
          <w:sz w:val="24"/>
          <w:lang w:val="sr-Cyrl-BA"/>
        </w:rPr>
        <w:t>Укупан износ средстава назначених на рачуну/изводу/исплатници.</w:t>
      </w:r>
    </w:p>
    <w:sectPr w:rsidR="00340DD0" w:rsidSect="008271B5">
      <w:headerReference w:type="default" r:id="rId7"/>
      <w:footerReference w:type="default" r:id="rId8"/>
      <w:pgSz w:w="15840" w:h="12240" w:orient="landscape"/>
      <w:pgMar w:top="326" w:right="1417" w:bottom="270" w:left="1417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5B" w:rsidRDefault="00442D5B">
      <w:r>
        <w:separator/>
      </w:r>
    </w:p>
  </w:endnote>
  <w:endnote w:type="continuationSeparator" w:id="1">
    <w:p w:rsidR="00442D5B" w:rsidRDefault="0044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B5" w:rsidRDefault="00340DD0">
    <w:pPr>
      <w:pStyle w:val="Footer"/>
      <w:pBdr>
        <w:top w:val="double" w:sz="20" w:space="1" w:color="800000"/>
      </w:pBdr>
      <w:tabs>
        <w:tab w:val="right" w:pos="13006"/>
      </w:tabs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  <w:lang w:val="sr-Cyrl-CS"/>
      </w:rPr>
      <w:t>Образац</w:t>
    </w:r>
    <w:r>
      <w:rPr>
        <w:rFonts w:ascii="Times New Roman" w:hAnsi="Times New Roman" w:cs="Times New Roman"/>
        <w:b/>
        <w:sz w:val="20"/>
        <w:lang w:val="sr-Cyrl-BA"/>
      </w:rPr>
      <w:t xml:space="preserve"> број </w:t>
    </w:r>
    <w:r>
      <w:rPr>
        <w:rFonts w:ascii="Times New Roman" w:hAnsi="Times New Roman" w:cs="Times New Roman"/>
        <w:b/>
        <w:sz w:val="20"/>
        <w:lang w:val="sr-Cyrl-CS"/>
      </w:rPr>
      <w:t>2</w:t>
    </w:r>
    <w:r>
      <w:rPr>
        <w:rFonts w:ascii="Times New Roman" w:hAnsi="Times New Roman" w:cs="Times New Roman"/>
        <w:b/>
        <w:sz w:val="20"/>
        <w:lang w:val="sr-Cyrl-BA"/>
      </w:rPr>
      <w:t>. –</w:t>
    </w:r>
    <w:r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sz w:val="20"/>
        <w:lang w:val="sr-Cyrl-BA"/>
      </w:rPr>
      <w:t>Финансијски извјештај о намјенском утрошку средстава</w:t>
    </w:r>
    <w:r>
      <w:rPr>
        <w:rFonts w:ascii="Times New Roman" w:hAnsi="Times New Roman" w:cs="Times New Roman"/>
        <w:lang w:val="sr-Cyrl-BA"/>
      </w:rPr>
      <w:tab/>
      <w:t>Страна</w:t>
    </w:r>
    <w:r>
      <w:rPr>
        <w:rFonts w:ascii="Times New Roman" w:hAnsi="Times New Roman" w:cs="Times New Roman"/>
      </w:rPr>
      <w:t xml:space="preserve"> </w:t>
    </w:r>
    <w:r w:rsidR="00CD7B06">
      <w:fldChar w:fldCharType="begin"/>
    </w:r>
    <w:r>
      <w:instrText xml:space="preserve"> PAGE </w:instrText>
    </w:r>
    <w:r w:rsidR="00CD7B06">
      <w:fldChar w:fldCharType="separate"/>
    </w:r>
    <w:r w:rsidR="008D6554">
      <w:rPr>
        <w:noProof/>
      </w:rPr>
      <w:t>1</w:t>
    </w:r>
    <w:r w:rsidR="00CD7B06">
      <w:fldChar w:fldCharType="end"/>
    </w:r>
  </w:p>
  <w:p w:rsidR="008271B5" w:rsidRDefault="008271B5">
    <w:pPr>
      <w:pStyle w:val="Footer"/>
      <w:rPr>
        <w:rFonts w:ascii="Times New Roman" w:hAnsi="Times New Roman" w:cs="Times New Roman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5B" w:rsidRDefault="00442D5B">
      <w:r>
        <w:separator/>
      </w:r>
    </w:p>
  </w:footnote>
  <w:footnote w:type="continuationSeparator" w:id="1">
    <w:p w:rsidR="00442D5B" w:rsidRDefault="00442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B5" w:rsidRDefault="00B83BDA">
    <w:pPr>
      <w:pStyle w:val="Header"/>
      <w:rPr>
        <w:rFonts w:ascii="Times New Roman" w:hAnsi="Times New Roman" w:cs="Times New Roman"/>
        <w:b/>
        <w:bCs/>
        <w:sz w:val="20"/>
        <w:lang w:val="sr-Cyrl-CS"/>
      </w:rPr>
    </w:pPr>
    <w:r>
      <w:rPr>
        <w:rFonts w:ascii="Times New Roman" w:hAnsi="Times New Roman" w:cs="Times New Roman"/>
        <w:b/>
        <w:bCs/>
        <w:sz w:val="20"/>
      </w:rPr>
      <w:t>ГРАДСКА</w:t>
    </w:r>
    <w:r w:rsidR="00340DD0">
      <w:rPr>
        <w:rFonts w:ascii="Times New Roman" w:hAnsi="Times New Roman" w:cs="Times New Roman"/>
        <w:b/>
        <w:bCs/>
        <w:sz w:val="20"/>
        <w:lang w:val="sr-Cyrl-BA"/>
      </w:rPr>
      <w:t xml:space="preserve"> УПРАВА</w:t>
    </w:r>
    <w:r w:rsidR="00340DD0">
      <w:rPr>
        <w:rFonts w:ascii="Times New Roman" w:hAnsi="Times New Roman" w:cs="Times New Roman"/>
        <w:b/>
        <w:bCs/>
        <w:sz w:val="20"/>
        <w:lang w:val="sr-Cyrl-CS"/>
      </w:rPr>
      <w:t xml:space="preserve">                                                                                                                                                                      ОБРАЗАЦ БРОЈ 2.</w:t>
    </w:r>
  </w:p>
  <w:p w:rsidR="008271B5" w:rsidRDefault="00B83BDA">
    <w:pPr>
      <w:pStyle w:val="Header"/>
    </w:pPr>
    <w:r>
      <w:rPr>
        <w:rFonts w:ascii="Times New Roman" w:hAnsi="Times New Roman" w:cs="Times New Roman"/>
        <w:b/>
        <w:bCs/>
        <w:sz w:val="20"/>
        <w:lang w:val="sr-Cyrl-CS"/>
      </w:rPr>
      <w:t>ГРАДА</w:t>
    </w:r>
    <w:r w:rsidR="00340DD0">
      <w:rPr>
        <w:rFonts w:ascii="Times New Roman" w:hAnsi="Times New Roman" w:cs="Times New Roman"/>
        <w:b/>
        <w:bCs/>
        <w:sz w:val="20"/>
        <w:lang w:val="sr-Cyrl-CS"/>
      </w:rPr>
      <w:t xml:space="preserve"> ГРАДИШКА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lang w:val="sr-Cyrl-BA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91A"/>
    <w:rsid w:val="002F0167"/>
    <w:rsid w:val="00340DD0"/>
    <w:rsid w:val="00442D5B"/>
    <w:rsid w:val="004C4CDA"/>
    <w:rsid w:val="00707209"/>
    <w:rsid w:val="0081091A"/>
    <w:rsid w:val="008271B5"/>
    <w:rsid w:val="0086185D"/>
    <w:rsid w:val="008D6554"/>
    <w:rsid w:val="00AE078D"/>
    <w:rsid w:val="00B83BDA"/>
    <w:rsid w:val="00CD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B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271B5"/>
    <w:rPr>
      <w:rFonts w:ascii="Times New Roman" w:hAnsi="Times New Roman" w:cs="Times New Roman"/>
      <w:b/>
      <w:bCs/>
      <w:sz w:val="20"/>
      <w:lang w:val="sr-Cyrl-BA"/>
    </w:rPr>
  </w:style>
  <w:style w:type="character" w:customStyle="1" w:styleId="WW8Num2z0">
    <w:name w:val="WW8Num2z0"/>
    <w:rsid w:val="008271B5"/>
    <w:rPr>
      <w:rFonts w:ascii="Calibri" w:hAnsi="Calibri" w:cs="Times New Roman"/>
    </w:rPr>
  </w:style>
  <w:style w:type="character" w:customStyle="1" w:styleId="WW8Num3z0">
    <w:name w:val="WW8Num3z0"/>
    <w:rsid w:val="008271B5"/>
  </w:style>
  <w:style w:type="character" w:customStyle="1" w:styleId="WW8Num4z0">
    <w:name w:val="WW8Num4z0"/>
    <w:rsid w:val="008271B5"/>
    <w:rPr>
      <w:rFonts w:ascii="Calibri" w:eastAsia="Calibri" w:hAnsi="Calibri" w:cs="Times New Roman"/>
    </w:rPr>
  </w:style>
  <w:style w:type="character" w:customStyle="1" w:styleId="WW8Num4z1">
    <w:name w:val="WW8Num4z1"/>
    <w:rsid w:val="008271B5"/>
    <w:rPr>
      <w:rFonts w:ascii="Courier New" w:hAnsi="Courier New" w:cs="Courier New"/>
    </w:rPr>
  </w:style>
  <w:style w:type="character" w:customStyle="1" w:styleId="WW8Num4z2">
    <w:name w:val="WW8Num4z2"/>
    <w:rsid w:val="008271B5"/>
    <w:rPr>
      <w:rFonts w:ascii="Wingdings" w:hAnsi="Wingdings" w:cs="Wingdings"/>
    </w:rPr>
  </w:style>
  <w:style w:type="character" w:customStyle="1" w:styleId="WW8Num4z3">
    <w:name w:val="WW8Num4z3"/>
    <w:rsid w:val="008271B5"/>
    <w:rPr>
      <w:rFonts w:ascii="Symbol" w:hAnsi="Symbol" w:cs="Symbol"/>
    </w:rPr>
  </w:style>
  <w:style w:type="character" w:customStyle="1" w:styleId="WW8Num4z4">
    <w:name w:val="WW8Num4z4"/>
    <w:rsid w:val="008271B5"/>
  </w:style>
  <w:style w:type="character" w:customStyle="1" w:styleId="WW8Num4z5">
    <w:name w:val="WW8Num4z5"/>
    <w:rsid w:val="008271B5"/>
  </w:style>
  <w:style w:type="character" w:customStyle="1" w:styleId="WW8Num4z6">
    <w:name w:val="WW8Num4z6"/>
    <w:rsid w:val="008271B5"/>
  </w:style>
  <w:style w:type="character" w:customStyle="1" w:styleId="WW8Num4z7">
    <w:name w:val="WW8Num4z7"/>
    <w:rsid w:val="008271B5"/>
  </w:style>
  <w:style w:type="character" w:customStyle="1" w:styleId="WW8Num4z8">
    <w:name w:val="WW8Num4z8"/>
    <w:rsid w:val="008271B5"/>
  </w:style>
  <w:style w:type="character" w:customStyle="1" w:styleId="WW-DefaultParagraphFont">
    <w:name w:val="WW-Default Paragraph Font"/>
    <w:rsid w:val="008271B5"/>
  </w:style>
  <w:style w:type="character" w:customStyle="1" w:styleId="HeaderChar">
    <w:name w:val="Header Char"/>
    <w:basedOn w:val="WW-DefaultParagraphFont"/>
    <w:rsid w:val="008271B5"/>
  </w:style>
  <w:style w:type="character" w:customStyle="1" w:styleId="FooterChar">
    <w:name w:val="Footer Char"/>
    <w:basedOn w:val="WW-DefaultParagraphFont"/>
    <w:rsid w:val="008271B5"/>
  </w:style>
  <w:style w:type="character" w:customStyle="1" w:styleId="BalloonTextChar">
    <w:name w:val="Balloon Text Char"/>
    <w:rsid w:val="008271B5"/>
    <w:rPr>
      <w:rFonts w:ascii="Tahoma" w:hAnsi="Tahoma" w:cs="Tahoma"/>
      <w:sz w:val="16"/>
      <w:szCs w:val="16"/>
    </w:rPr>
  </w:style>
  <w:style w:type="paragraph" w:customStyle="1" w:styleId="Naslovljavanje">
    <w:name w:val="Naslovljavanje"/>
    <w:basedOn w:val="Normal"/>
    <w:next w:val="BodyText"/>
    <w:rsid w:val="008271B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rsid w:val="008271B5"/>
    <w:pPr>
      <w:spacing w:after="120"/>
    </w:pPr>
  </w:style>
  <w:style w:type="paragraph" w:styleId="List">
    <w:name w:val="List"/>
    <w:basedOn w:val="BodyText"/>
    <w:rsid w:val="008271B5"/>
    <w:rPr>
      <w:rFonts w:cs="Mangal"/>
    </w:rPr>
  </w:style>
  <w:style w:type="paragraph" w:styleId="Caption">
    <w:name w:val="caption"/>
    <w:basedOn w:val="Normal"/>
    <w:qFormat/>
    <w:rsid w:val="008271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8271B5"/>
    <w:pPr>
      <w:suppressLineNumbers/>
    </w:pPr>
    <w:rPr>
      <w:rFonts w:cs="Mangal"/>
    </w:rPr>
  </w:style>
  <w:style w:type="paragraph" w:customStyle="1" w:styleId="Zaglavlje">
    <w:name w:val="Zaglavlje"/>
    <w:basedOn w:val="Normal"/>
    <w:next w:val="BodyText"/>
    <w:rsid w:val="008271B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">
    <w:name w:val="Naslov"/>
    <w:basedOn w:val="Normal"/>
    <w:rsid w:val="008271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8271B5"/>
    <w:pPr>
      <w:ind w:left="720"/>
    </w:pPr>
  </w:style>
  <w:style w:type="paragraph" w:styleId="Header">
    <w:name w:val="header"/>
    <w:basedOn w:val="Normal"/>
    <w:rsid w:val="008271B5"/>
  </w:style>
  <w:style w:type="paragraph" w:styleId="Footer">
    <w:name w:val="footer"/>
    <w:basedOn w:val="Normal"/>
    <w:rsid w:val="008271B5"/>
  </w:style>
  <w:style w:type="paragraph" w:styleId="BalloonText">
    <w:name w:val="Balloon Text"/>
    <w:basedOn w:val="Normal"/>
    <w:rsid w:val="008271B5"/>
    <w:rPr>
      <w:rFonts w:ascii="Tahoma" w:hAnsi="Tahoma" w:cs="Tahoma"/>
      <w:sz w:val="16"/>
      <w:szCs w:val="16"/>
    </w:rPr>
  </w:style>
  <w:style w:type="paragraph" w:customStyle="1" w:styleId="Sadrajtabele">
    <w:name w:val="Sadržaj tabele"/>
    <w:basedOn w:val="Normal"/>
    <w:rsid w:val="008271B5"/>
    <w:pPr>
      <w:suppressLineNumbers/>
    </w:pPr>
  </w:style>
  <w:style w:type="paragraph" w:customStyle="1" w:styleId="Zaglavljetabele">
    <w:name w:val="Zaglavlje tabele"/>
    <w:basedOn w:val="Sadrajtabele"/>
    <w:rsid w:val="008271B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7bf15d22-f4cf-40dc-8def-7f2207bc0f0a#Обрасци#Извјештај бр. 1- Финансијски извјештај</vt:lpstr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7bf15d22-f4cf-40dc-8def-7f2207bc0f0a#Обрасци#Извјештај бр. 1- Финансијски извјештај</dc:title>
  <dc:creator>-</dc:creator>
  <cp:lastModifiedBy>Duško Ivetić</cp:lastModifiedBy>
  <cp:revision>7</cp:revision>
  <cp:lastPrinted>2020-03-10T13:38:00Z</cp:lastPrinted>
  <dcterms:created xsi:type="dcterms:W3CDTF">2019-02-07T10:52:00Z</dcterms:created>
  <dcterms:modified xsi:type="dcterms:W3CDTF">2020-03-10T13:49:00Z</dcterms:modified>
</cp:coreProperties>
</file>